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D696" w14:textId="77777777" w:rsidR="00093FD0" w:rsidRDefault="00093FD0" w:rsidP="00093FD0">
      <w:pPr>
        <w:shd w:val="clear" w:color="auto" w:fill="FFFFFF"/>
      </w:pPr>
    </w:p>
    <w:p w14:paraId="10D947E4" w14:textId="77777777" w:rsidR="00093FD0" w:rsidRPr="007F7AAE" w:rsidRDefault="00093FD0" w:rsidP="00093FD0">
      <w:pPr>
        <w:numPr>
          <w:ilvl w:val="0"/>
          <w:numId w:val="1"/>
        </w:numPr>
        <w:jc w:val="center"/>
        <w:rPr>
          <w:b/>
          <w:lang w:val="uk-UA"/>
        </w:rPr>
      </w:pPr>
      <w:r w:rsidRPr="007F7AAE">
        <w:rPr>
          <w:b/>
          <w:lang w:val="uk-UA"/>
        </w:rPr>
        <w:t xml:space="preserve">НАЦІОНАЛЬНИЙ УНІВЕРСИТЕТ БІОРЕСУРСІВ І </w:t>
      </w:r>
    </w:p>
    <w:p w14:paraId="7AA7A794" w14:textId="77777777" w:rsidR="00093FD0" w:rsidRPr="007F7AAE" w:rsidRDefault="00093FD0" w:rsidP="00093FD0">
      <w:pPr>
        <w:numPr>
          <w:ilvl w:val="0"/>
          <w:numId w:val="1"/>
        </w:numPr>
        <w:jc w:val="center"/>
        <w:rPr>
          <w:b/>
          <w:lang w:val="uk-UA"/>
        </w:rPr>
      </w:pPr>
      <w:r w:rsidRPr="007F7AAE">
        <w:rPr>
          <w:b/>
          <w:lang w:val="uk-UA"/>
        </w:rPr>
        <w:t>ПРИРОДОКОРИСТУВАННЯ УКРАЇНИ</w:t>
      </w:r>
    </w:p>
    <w:p w14:paraId="0CD4C9FC" w14:textId="77777777" w:rsidR="00093FD0" w:rsidRPr="007F7AAE" w:rsidRDefault="00093FD0" w:rsidP="00093FD0">
      <w:pPr>
        <w:numPr>
          <w:ilvl w:val="0"/>
          <w:numId w:val="1"/>
        </w:numPr>
        <w:jc w:val="center"/>
        <w:rPr>
          <w:u w:val="single"/>
          <w:lang w:val="uk-UA"/>
        </w:rPr>
      </w:pPr>
      <w:r w:rsidRPr="007F7AAE">
        <w:rPr>
          <w:u w:val="single"/>
          <w:lang w:val="uk-UA"/>
        </w:rPr>
        <w:t xml:space="preserve">Кафедра комп’ютерних систем, мереж та </w:t>
      </w:r>
      <w:proofErr w:type="spellStart"/>
      <w:r w:rsidRPr="007F7AAE">
        <w:rPr>
          <w:u w:val="single"/>
          <w:lang w:val="uk-UA"/>
        </w:rPr>
        <w:t>кібербезпеки</w:t>
      </w:r>
      <w:proofErr w:type="spellEnd"/>
    </w:p>
    <w:p w14:paraId="5A558DB4" w14:textId="77777777" w:rsidR="00093FD0" w:rsidRPr="007F7AAE" w:rsidRDefault="00093FD0" w:rsidP="00093FD0">
      <w:pPr>
        <w:numPr>
          <w:ilvl w:val="0"/>
          <w:numId w:val="1"/>
        </w:numPr>
        <w:jc w:val="center"/>
        <w:rPr>
          <w:b/>
          <w:lang w:val="uk-UA"/>
        </w:rPr>
      </w:pPr>
    </w:p>
    <w:p w14:paraId="1F2A2555" w14:textId="77777777" w:rsidR="00093FD0" w:rsidRPr="007F7AAE" w:rsidRDefault="00093FD0" w:rsidP="00093FD0">
      <w:pPr>
        <w:numPr>
          <w:ilvl w:val="0"/>
          <w:numId w:val="1"/>
        </w:numPr>
        <w:jc w:val="center"/>
        <w:rPr>
          <w:b/>
          <w:lang w:val="uk-UA"/>
        </w:rPr>
      </w:pPr>
    </w:p>
    <w:p w14:paraId="2EE6F9C8" w14:textId="77777777" w:rsidR="00093FD0" w:rsidRPr="00093FD0" w:rsidRDefault="00093FD0" w:rsidP="00093FD0">
      <w:pPr>
        <w:numPr>
          <w:ilvl w:val="0"/>
          <w:numId w:val="1"/>
        </w:numPr>
        <w:jc w:val="right"/>
        <w:rPr>
          <w:b/>
          <w:color w:val="000000"/>
          <w:lang w:val="uk-UA"/>
        </w:rPr>
      </w:pPr>
      <w:r w:rsidRPr="00093FD0">
        <w:rPr>
          <w:b/>
          <w:color w:val="000000"/>
          <w:lang w:val="uk-UA"/>
        </w:rPr>
        <w:t xml:space="preserve">ЗАТВЕРДЖЕНО </w:t>
      </w:r>
    </w:p>
    <w:p w14:paraId="6E094791" w14:textId="77777777" w:rsidR="00093FD0" w:rsidRPr="00093FD0" w:rsidRDefault="00093FD0" w:rsidP="00093FD0">
      <w:pPr>
        <w:numPr>
          <w:ilvl w:val="0"/>
          <w:numId w:val="1"/>
        </w:numPr>
        <w:jc w:val="right"/>
        <w:rPr>
          <w:color w:val="000000"/>
          <w:lang w:val="uk-UA"/>
        </w:rPr>
      </w:pPr>
      <w:r w:rsidRPr="00093FD0">
        <w:rPr>
          <w:color w:val="000000"/>
          <w:lang w:val="uk-UA"/>
        </w:rPr>
        <w:t>Факультет інформаційних технологій</w:t>
      </w:r>
    </w:p>
    <w:p w14:paraId="750B84AD" w14:textId="77777777" w:rsidR="00093FD0" w:rsidRPr="00093FD0" w:rsidRDefault="00093FD0" w:rsidP="00093FD0">
      <w:pPr>
        <w:numPr>
          <w:ilvl w:val="0"/>
          <w:numId w:val="1"/>
        </w:numPr>
        <w:jc w:val="right"/>
        <w:rPr>
          <w:color w:val="000000"/>
          <w:u w:val="single"/>
          <w:lang w:val="uk-UA"/>
        </w:rPr>
      </w:pPr>
      <w:r w:rsidRPr="00093FD0">
        <w:rPr>
          <w:color w:val="000000"/>
          <w:u w:val="single"/>
          <w:lang w:val="uk-UA"/>
        </w:rPr>
        <w:t>17 червня 2026 р.</w:t>
      </w:r>
    </w:p>
    <w:p w14:paraId="70464B4D" w14:textId="77777777" w:rsidR="00093FD0" w:rsidRPr="00093FD0" w:rsidRDefault="00093FD0" w:rsidP="00093FD0">
      <w:pPr>
        <w:pStyle w:val="Heading2"/>
        <w:numPr>
          <w:ilvl w:val="1"/>
          <w:numId w:val="1"/>
        </w:numPr>
        <w:shd w:val="clear" w:color="auto" w:fill="FFFFFF"/>
      </w:pPr>
    </w:p>
    <w:p w14:paraId="168891DD" w14:textId="77777777" w:rsidR="00093FD0" w:rsidRPr="00093FD0" w:rsidRDefault="00093FD0" w:rsidP="00093FD0">
      <w:pPr>
        <w:pStyle w:val="Heading2"/>
        <w:numPr>
          <w:ilvl w:val="1"/>
          <w:numId w:val="1"/>
        </w:numPr>
        <w:shd w:val="clear" w:color="auto" w:fill="FFFFFF"/>
      </w:pPr>
    </w:p>
    <w:p w14:paraId="7AC87442" w14:textId="77777777" w:rsidR="00093FD0" w:rsidRPr="00093FD0" w:rsidRDefault="00093FD0" w:rsidP="00093FD0">
      <w:pPr>
        <w:pStyle w:val="Heading2"/>
        <w:numPr>
          <w:ilvl w:val="1"/>
          <w:numId w:val="1"/>
        </w:numPr>
        <w:shd w:val="clear" w:color="auto" w:fill="FFFFFF"/>
      </w:pPr>
    </w:p>
    <w:p w14:paraId="49DBF787" w14:textId="77777777" w:rsidR="00093FD0" w:rsidRPr="00093FD0" w:rsidRDefault="00093FD0" w:rsidP="00093FD0">
      <w:pPr>
        <w:pStyle w:val="Heading2"/>
        <w:numPr>
          <w:ilvl w:val="1"/>
          <w:numId w:val="1"/>
        </w:numPr>
        <w:shd w:val="clear" w:color="auto" w:fill="FFFFFF"/>
      </w:pPr>
    </w:p>
    <w:p w14:paraId="0CEFCF1F" w14:textId="77777777" w:rsidR="00093FD0" w:rsidRPr="00093FD0" w:rsidRDefault="00093FD0" w:rsidP="00093FD0">
      <w:pPr>
        <w:pStyle w:val="Heading2"/>
        <w:numPr>
          <w:ilvl w:val="1"/>
          <w:numId w:val="1"/>
        </w:numPr>
        <w:shd w:val="clear" w:color="auto" w:fill="FFFFFF"/>
      </w:pPr>
    </w:p>
    <w:p w14:paraId="26AE79D6" w14:textId="77777777" w:rsidR="00093FD0" w:rsidRPr="00093FD0" w:rsidRDefault="00093FD0" w:rsidP="00093FD0">
      <w:pPr>
        <w:pStyle w:val="Heading2"/>
        <w:numPr>
          <w:ilvl w:val="1"/>
          <w:numId w:val="1"/>
        </w:numPr>
        <w:shd w:val="clear" w:color="auto" w:fill="FFFFFF"/>
      </w:pPr>
    </w:p>
    <w:p w14:paraId="556AC12E" w14:textId="66E97EB3" w:rsidR="00093FD0" w:rsidRDefault="00093FD0" w:rsidP="00093FD0">
      <w:pPr>
        <w:pStyle w:val="Heading2"/>
        <w:numPr>
          <w:ilvl w:val="1"/>
          <w:numId w:val="1"/>
        </w:numPr>
        <w:shd w:val="clear" w:color="auto" w:fill="FFFFFF"/>
      </w:pPr>
      <w:r>
        <w:rPr>
          <w:b/>
          <w:bCs/>
        </w:rPr>
        <w:t>РОБОЧА ПРОГРАМА</w:t>
      </w:r>
    </w:p>
    <w:p w14:paraId="7B81E7C3" w14:textId="77777777" w:rsidR="00093FD0" w:rsidRDefault="00093FD0" w:rsidP="00093FD0">
      <w:pPr>
        <w:pStyle w:val="Heading2"/>
        <w:numPr>
          <w:ilvl w:val="1"/>
          <w:numId w:val="1"/>
        </w:numPr>
        <w:shd w:val="clear" w:color="auto" w:fill="FFFFFF"/>
      </w:pPr>
      <w:r>
        <w:rPr>
          <w:b/>
          <w:bCs/>
        </w:rPr>
        <w:t>НАВЧАЛЬНОЇ ДИСЦИПЛІНИ</w:t>
      </w:r>
    </w:p>
    <w:p w14:paraId="41A50CD1" w14:textId="77777777" w:rsidR="00093FD0" w:rsidRDefault="00093FD0" w:rsidP="00093FD0">
      <w:pPr>
        <w:jc w:val="center"/>
      </w:pPr>
      <w:r>
        <w:rPr>
          <w:sz w:val="28"/>
          <w:szCs w:val="28"/>
          <w:lang w:val="uk-UA"/>
        </w:rPr>
        <w:t>_____________________</w:t>
      </w:r>
      <w:r>
        <w:rPr>
          <w:sz w:val="28"/>
          <w:szCs w:val="28"/>
          <w:u w:val="single"/>
          <w:lang w:val="uk-UA"/>
        </w:rPr>
        <w:t>Комп’ютерні системи — частина 1</w:t>
      </w:r>
      <w:r>
        <w:rPr>
          <w:sz w:val="28"/>
          <w:szCs w:val="28"/>
          <w:lang w:val="uk-UA"/>
        </w:rPr>
        <w:t>________________________</w:t>
      </w:r>
    </w:p>
    <w:p w14:paraId="73E973D5" w14:textId="77777777" w:rsidR="00093FD0" w:rsidRDefault="00093FD0" w:rsidP="00093FD0">
      <w:pPr>
        <w:jc w:val="center"/>
      </w:pPr>
      <w:r>
        <w:rPr>
          <w:sz w:val="28"/>
          <w:szCs w:val="28"/>
          <w:lang w:val="uk-UA"/>
        </w:rPr>
        <w:t>___________________________________________________________________________</w:t>
      </w:r>
    </w:p>
    <w:p w14:paraId="5E0D9E46" w14:textId="77777777" w:rsidR="00093FD0" w:rsidRDefault="00093FD0" w:rsidP="00093FD0">
      <w:pPr>
        <w:tabs>
          <w:tab w:val="left" w:leader="underscore" w:pos="10065"/>
        </w:tabs>
        <w:spacing w:line="264" w:lineRule="auto"/>
        <w:ind w:left="709"/>
      </w:pPr>
      <w:r>
        <w:rPr>
          <w:sz w:val="28"/>
          <w:szCs w:val="28"/>
          <w:lang w:val="uk-UA"/>
        </w:rPr>
        <w:t>Галузь знань</w:t>
      </w:r>
      <w:r>
        <w:rPr>
          <w:color w:val="000000"/>
          <w:sz w:val="28"/>
          <w:szCs w:val="28"/>
          <w:lang w:val="uk-UA"/>
        </w:rPr>
        <w:t xml:space="preserve"> _</w:t>
      </w:r>
      <w:r>
        <w:rPr>
          <w:color w:val="000000"/>
          <w:sz w:val="28"/>
          <w:szCs w:val="28"/>
          <w:u w:val="single"/>
          <w:lang w:val="uk-UA"/>
        </w:rPr>
        <w:t>12 - «інформаційні технології»</w:t>
      </w:r>
      <w:r>
        <w:rPr>
          <w:color w:val="000000"/>
          <w:sz w:val="28"/>
          <w:szCs w:val="28"/>
          <w:lang w:val="uk-UA"/>
        </w:rPr>
        <w:t>________________________________</w:t>
      </w:r>
    </w:p>
    <w:p w14:paraId="4B7DD2D9" w14:textId="77777777" w:rsidR="00093FD0" w:rsidRDefault="00093FD0" w:rsidP="00093FD0">
      <w:pPr>
        <w:spacing w:line="264" w:lineRule="auto"/>
        <w:ind w:left="709"/>
      </w:pPr>
      <w:r>
        <w:rPr>
          <w:color w:val="000000"/>
          <w:sz w:val="28"/>
          <w:szCs w:val="28"/>
          <w:lang w:val="uk-UA"/>
        </w:rPr>
        <w:t>Спеціальність _</w:t>
      </w:r>
      <w:r>
        <w:rPr>
          <w:color w:val="000000"/>
          <w:sz w:val="28"/>
          <w:szCs w:val="28"/>
          <w:u w:val="single"/>
          <w:lang w:val="en-US"/>
        </w:rPr>
        <w:t>F</w:t>
      </w:r>
      <w:r>
        <w:rPr>
          <w:color w:val="000000"/>
          <w:sz w:val="28"/>
          <w:szCs w:val="28"/>
          <w:u w:val="single"/>
          <w:lang w:val="uk-UA"/>
        </w:rPr>
        <w:t>5 «</w:t>
      </w:r>
      <w:proofErr w:type="spellStart"/>
      <w:r>
        <w:rPr>
          <w:color w:val="000000"/>
          <w:sz w:val="28"/>
          <w:szCs w:val="28"/>
          <w:u w:val="single"/>
          <w:lang w:val="uk-UA"/>
        </w:rPr>
        <w:t>Кібербезпека</w:t>
      </w:r>
      <w:proofErr w:type="spellEnd"/>
      <w:r>
        <w:rPr>
          <w:color w:val="000000"/>
          <w:sz w:val="28"/>
          <w:szCs w:val="28"/>
          <w:u w:val="single"/>
          <w:lang w:val="uk-UA"/>
        </w:rPr>
        <w:t xml:space="preserve"> та захист інформації»</w:t>
      </w:r>
      <w:r>
        <w:rPr>
          <w:color w:val="000000"/>
          <w:sz w:val="28"/>
          <w:szCs w:val="28"/>
          <w:lang w:val="uk-UA"/>
        </w:rPr>
        <w:t>__________</w:t>
      </w:r>
      <w:r w:rsidRPr="003B20F6">
        <w:rPr>
          <w:color w:val="000000"/>
          <w:sz w:val="28"/>
          <w:szCs w:val="28"/>
        </w:rPr>
        <w:t>_</w:t>
      </w:r>
      <w:r>
        <w:rPr>
          <w:color w:val="000000"/>
          <w:sz w:val="28"/>
          <w:szCs w:val="28"/>
          <w:lang w:val="uk-UA"/>
        </w:rPr>
        <w:t>____________</w:t>
      </w:r>
    </w:p>
    <w:p w14:paraId="350EAC7E" w14:textId="77777777" w:rsidR="00093FD0" w:rsidRDefault="00093FD0" w:rsidP="00093FD0">
      <w:pPr>
        <w:spacing w:line="264" w:lineRule="auto"/>
        <w:ind w:left="709"/>
      </w:pPr>
      <w:r>
        <w:rPr>
          <w:color w:val="000000"/>
          <w:sz w:val="28"/>
          <w:szCs w:val="28"/>
          <w:lang w:val="uk-UA"/>
        </w:rPr>
        <w:t>Освітня програма __</w:t>
      </w:r>
      <w:r>
        <w:rPr>
          <w:color w:val="000000"/>
          <w:sz w:val="28"/>
          <w:szCs w:val="28"/>
          <w:u w:val="single"/>
          <w:lang w:val="uk-UA"/>
        </w:rPr>
        <w:t>«</w:t>
      </w:r>
      <w:proofErr w:type="spellStart"/>
      <w:r>
        <w:rPr>
          <w:color w:val="000000"/>
          <w:sz w:val="28"/>
          <w:szCs w:val="28"/>
          <w:u w:val="single"/>
          <w:lang w:val="uk-UA"/>
        </w:rPr>
        <w:t>Кібербезпека</w:t>
      </w:r>
      <w:proofErr w:type="spellEnd"/>
      <w:r>
        <w:rPr>
          <w:color w:val="000000"/>
          <w:sz w:val="28"/>
          <w:szCs w:val="28"/>
          <w:u w:val="single"/>
          <w:lang w:val="uk-UA"/>
        </w:rPr>
        <w:t>»</w:t>
      </w:r>
      <w:r>
        <w:rPr>
          <w:color w:val="000000"/>
          <w:sz w:val="28"/>
          <w:szCs w:val="28"/>
          <w:lang w:val="uk-UA"/>
        </w:rPr>
        <w:t>________________________________________</w:t>
      </w:r>
    </w:p>
    <w:p w14:paraId="0EFC3990" w14:textId="77777777" w:rsidR="00093FD0" w:rsidRDefault="00093FD0" w:rsidP="00093FD0">
      <w:pPr>
        <w:spacing w:line="264" w:lineRule="auto"/>
        <w:ind w:left="709"/>
      </w:pPr>
      <w:r>
        <w:rPr>
          <w:color w:val="000000"/>
          <w:sz w:val="28"/>
          <w:szCs w:val="28"/>
          <w:lang w:val="uk-UA"/>
        </w:rPr>
        <w:t>Факультет (ННІ)</w:t>
      </w:r>
      <w:r>
        <w:rPr>
          <w:color w:val="000000"/>
          <w:sz w:val="28"/>
          <w:szCs w:val="28"/>
          <w:u w:val="single"/>
          <w:lang w:val="uk-UA"/>
        </w:rPr>
        <w:t xml:space="preserve"> </w:t>
      </w:r>
      <w:r>
        <w:rPr>
          <w:color w:val="000000"/>
          <w:sz w:val="28"/>
          <w:szCs w:val="28"/>
          <w:lang w:val="uk-UA"/>
        </w:rPr>
        <w:t>___</w:t>
      </w:r>
      <w:r>
        <w:rPr>
          <w:color w:val="000000"/>
          <w:sz w:val="28"/>
          <w:szCs w:val="28"/>
          <w:u w:val="single"/>
          <w:lang w:val="uk-UA"/>
        </w:rPr>
        <w:t>інформаційних технологій</w:t>
      </w:r>
      <w:r>
        <w:rPr>
          <w:color w:val="000000"/>
          <w:sz w:val="28"/>
          <w:szCs w:val="28"/>
          <w:lang w:val="uk-UA"/>
        </w:rPr>
        <w:t>______________________________</w:t>
      </w:r>
    </w:p>
    <w:p w14:paraId="7D391057" w14:textId="77777777" w:rsidR="00093FD0" w:rsidRDefault="00093FD0" w:rsidP="00093FD0">
      <w:pPr>
        <w:spacing w:line="264" w:lineRule="auto"/>
        <w:ind w:left="709"/>
        <w:jc w:val="both"/>
      </w:pPr>
      <w:r>
        <w:rPr>
          <w:color w:val="000000"/>
          <w:sz w:val="28"/>
          <w:szCs w:val="28"/>
          <w:lang w:val="uk-UA"/>
        </w:rPr>
        <w:t>Розробники:</w:t>
      </w:r>
      <w:r>
        <w:rPr>
          <w:b/>
          <w:bCs/>
          <w:color w:val="000000"/>
          <w:sz w:val="28"/>
          <w:szCs w:val="28"/>
          <w:lang w:val="uk-UA"/>
        </w:rPr>
        <w:t xml:space="preserve"> </w:t>
      </w:r>
      <w:r>
        <w:rPr>
          <w:color w:val="000000"/>
          <w:sz w:val="28"/>
          <w:szCs w:val="28"/>
          <w:lang w:val="uk-UA"/>
        </w:rPr>
        <w:t>_____</w:t>
      </w:r>
      <w:proofErr w:type="spellStart"/>
      <w:r>
        <w:rPr>
          <w:color w:val="000000"/>
          <w:sz w:val="28"/>
          <w:szCs w:val="28"/>
          <w:u w:val="single"/>
          <w:lang w:val="uk-UA"/>
        </w:rPr>
        <w:t>Місюра</w:t>
      </w:r>
      <w:proofErr w:type="spellEnd"/>
      <w:r>
        <w:rPr>
          <w:color w:val="000000"/>
          <w:sz w:val="28"/>
          <w:szCs w:val="28"/>
          <w:u w:val="single"/>
          <w:lang w:val="uk-UA"/>
        </w:rPr>
        <w:t xml:space="preserve"> М.Д., </w:t>
      </w:r>
      <w:proofErr w:type="spellStart"/>
      <w:r>
        <w:rPr>
          <w:color w:val="000000"/>
          <w:sz w:val="28"/>
          <w:szCs w:val="28"/>
          <w:u w:val="single"/>
          <w:lang w:val="uk-UA"/>
        </w:rPr>
        <w:t>к.т.н</w:t>
      </w:r>
      <w:proofErr w:type="spellEnd"/>
      <w:r>
        <w:rPr>
          <w:color w:val="000000"/>
          <w:sz w:val="28"/>
          <w:szCs w:val="28"/>
          <w:u w:val="single"/>
          <w:lang w:val="uk-UA"/>
        </w:rPr>
        <w:t>.</w:t>
      </w:r>
      <w:r>
        <w:rPr>
          <w:color w:val="000000"/>
          <w:sz w:val="28"/>
          <w:szCs w:val="28"/>
          <w:lang w:val="uk-UA"/>
        </w:rPr>
        <w:t>______________________________________</w:t>
      </w:r>
    </w:p>
    <w:p w14:paraId="1134E14E" w14:textId="77777777" w:rsidR="00093FD0" w:rsidRDefault="00093FD0" w:rsidP="00093FD0">
      <w:pPr>
        <w:ind w:left="709"/>
        <w:jc w:val="center"/>
      </w:pPr>
      <w:r>
        <w:rPr>
          <w:sz w:val="28"/>
          <w:szCs w:val="28"/>
          <w:lang w:val="uk-UA"/>
        </w:rPr>
        <w:t>(посада, науковий ступінь, вчене звання)</w:t>
      </w:r>
    </w:p>
    <w:p w14:paraId="34B41F04" w14:textId="77777777" w:rsidR="00093FD0" w:rsidRDefault="00093FD0" w:rsidP="00093FD0">
      <w:pPr>
        <w:ind w:left="709"/>
        <w:jc w:val="both"/>
        <w:rPr>
          <w:sz w:val="28"/>
          <w:szCs w:val="28"/>
          <w:lang w:val="uk-UA"/>
        </w:rPr>
      </w:pPr>
    </w:p>
    <w:p w14:paraId="7D16A056" w14:textId="77777777" w:rsidR="00093FD0" w:rsidRDefault="00093FD0" w:rsidP="00093FD0">
      <w:pPr>
        <w:jc w:val="center"/>
        <w:rPr>
          <w:sz w:val="28"/>
          <w:szCs w:val="28"/>
          <w:lang w:val="uk-UA"/>
        </w:rPr>
      </w:pPr>
    </w:p>
    <w:p w14:paraId="6811F2CF" w14:textId="77777777" w:rsidR="00093FD0" w:rsidRDefault="00093FD0" w:rsidP="00093FD0">
      <w:pPr>
        <w:jc w:val="center"/>
        <w:rPr>
          <w:sz w:val="28"/>
          <w:szCs w:val="28"/>
          <w:lang w:val="uk-UA"/>
        </w:rPr>
      </w:pPr>
    </w:p>
    <w:p w14:paraId="139CDAE0" w14:textId="77777777" w:rsidR="00093FD0" w:rsidRDefault="00093FD0" w:rsidP="00093FD0">
      <w:pPr>
        <w:jc w:val="center"/>
        <w:rPr>
          <w:sz w:val="28"/>
          <w:szCs w:val="28"/>
          <w:lang w:val="uk-UA"/>
        </w:rPr>
      </w:pPr>
    </w:p>
    <w:p w14:paraId="03857787" w14:textId="77777777" w:rsidR="00093FD0" w:rsidRDefault="00093FD0" w:rsidP="00093FD0">
      <w:pPr>
        <w:jc w:val="center"/>
        <w:rPr>
          <w:sz w:val="28"/>
          <w:szCs w:val="28"/>
          <w:lang w:val="uk-UA"/>
        </w:rPr>
      </w:pPr>
    </w:p>
    <w:p w14:paraId="324739B4" w14:textId="77777777" w:rsidR="00093FD0" w:rsidRDefault="00093FD0" w:rsidP="00093FD0">
      <w:pPr>
        <w:jc w:val="center"/>
        <w:rPr>
          <w:sz w:val="28"/>
          <w:szCs w:val="28"/>
          <w:lang w:val="uk-UA"/>
        </w:rPr>
      </w:pPr>
    </w:p>
    <w:p w14:paraId="717D890D" w14:textId="77777777" w:rsidR="00093FD0" w:rsidRDefault="00093FD0" w:rsidP="00093FD0">
      <w:pPr>
        <w:jc w:val="center"/>
        <w:rPr>
          <w:sz w:val="28"/>
          <w:szCs w:val="28"/>
          <w:lang w:val="uk-UA"/>
        </w:rPr>
      </w:pPr>
    </w:p>
    <w:p w14:paraId="77FFAFAE" w14:textId="77777777" w:rsidR="00093FD0" w:rsidRDefault="00093FD0" w:rsidP="00093FD0">
      <w:pPr>
        <w:jc w:val="center"/>
        <w:rPr>
          <w:sz w:val="28"/>
          <w:szCs w:val="28"/>
          <w:lang w:val="uk-UA"/>
        </w:rPr>
      </w:pPr>
    </w:p>
    <w:p w14:paraId="27039F12" w14:textId="77777777" w:rsidR="00093FD0" w:rsidRDefault="00093FD0" w:rsidP="00093FD0">
      <w:pPr>
        <w:jc w:val="center"/>
        <w:rPr>
          <w:sz w:val="28"/>
          <w:szCs w:val="28"/>
          <w:lang w:val="uk-UA"/>
        </w:rPr>
      </w:pPr>
    </w:p>
    <w:p w14:paraId="50FA4EEE" w14:textId="77777777" w:rsidR="00093FD0" w:rsidRDefault="00093FD0" w:rsidP="00093FD0">
      <w:pPr>
        <w:jc w:val="center"/>
        <w:rPr>
          <w:sz w:val="28"/>
          <w:szCs w:val="28"/>
          <w:lang w:val="uk-UA"/>
        </w:rPr>
      </w:pPr>
    </w:p>
    <w:p w14:paraId="2DB2CEB0" w14:textId="77777777" w:rsidR="00093FD0" w:rsidRDefault="00093FD0" w:rsidP="00093FD0">
      <w:pPr>
        <w:jc w:val="center"/>
        <w:rPr>
          <w:sz w:val="28"/>
          <w:szCs w:val="28"/>
          <w:lang w:val="uk-UA"/>
        </w:rPr>
      </w:pPr>
    </w:p>
    <w:p w14:paraId="3FB001B1" w14:textId="77777777" w:rsidR="00093FD0" w:rsidRDefault="00093FD0" w:rsidP="00093FD0">
      <w:pPr>
        <w:jc w:val="center"/>
        <w:rPr>
          <w:sz w:val="28"/>
          <w:szCs w:val="28"/>
          <w:lang w:val="uk-UA"/>
        </w:rPr>
      </w:pPr>
    </w:p>
    <w:p w14:paraId="5E3DAF47" w14:textId="77777777" w:rsidR="00093FD0" w:rsidRDefault="00093FD0" w:rsidP="00093FD0">
      <w:pPr>
        <w:jc w:val="center"/>
        <w:rPr>
          <w:sz w:val="28"/>
          <w:szCs w:val="28"/>
          <w:lang w:val="uk-UA"/>
        </w:rPr>
      </w:pPr>
    </w:p>
    <w:p w14:paraId="7F7A17AC" w14:textId="77777777" w:rsidR="00093FD0" w:rsidRDefault="00093FD0" w:rsidP="00093FD0">
      <w:pPr>
        <w:jc w:val="center"/>
        <w:rPr>
          <w:sz w:val="28"/>
          <w:szCs w:val="28"/>
          <w:lang w:val="uk-UA"/>
        </w:rPr>
      </w:pPr>
    </w:p>
    <w:p w14:paraId="09EB1C5F" w14:textId="77777777" w:rsidR="00093FD0" w:rsidRDefault="00093FD0" w:rsidP="00093FD0">
      <w:pPr>
        <w:jc w:val="center"/>
        <w:rPr>
          <w:sz w:val="28"/>
          <w:szCs w:val="28"/>
          <w:lang w:val="uk-UA"/>
        </w:rPr>
      </w:pPr>
    </w:p>
    <w:p w14:paraId="1BAC17CB" w14:textId="77777777" w:rsidR="00093FD0" w:rsidRDefault="00093FD0" w:rsidP="00093FD0">
      <w:pPr>
        <w:jc w:val="center"/>
        <w:rPr>
          <w:sz w:val="28"/>
          <w:szCs w:val="28"/>
          <w:lang w:val="uk-UA"/>
        </w:rPr>
      </w:pPr>
    </w:p>
    <w:p w14:paraId="341991D3" w14:textId="77777777" w:rsidR="00093FD0" w:rsidRDefault="00093FD0" w:rsidP="00093FD0">
      <w:pPr>
        <w:jc w:val="center"/>
        <w:rPr>
          <w:sz w:val="28"/>
          <w:szCs w:val="28"/>
          <w:lang w:val="uk-UA"/>
        </w:rPr>
      </w:pPr>
    </w:p>
    <w:p w14:paraId="53FC25A4" w14:textId="77777777" w:rsidR="00093FD0" w:rsidRDefault="00093FD0" w:rsidP="00093FD0">
      <w:pPr>
        <w:jc w:val="center"/>
        <w:rPr>
          <w:sz w:val="28"/>
          <w:szCs w:val="28"/>
          <w:lang w:val="uk-UA"/>
        </w:rPr>
      </w:pPr>
    </w:p>
    <w:p w14:paraId="0B3CE431" w14:textId="77777777" w:rsidR="00093FD0" w:rsidRDefault="00093FD0" w:rsidP="00093FD0">
      <w:pPr>
        <w:jc w:val="center"/>
      </w:pPr>
      <w:r>
        <w:rPr>
          <w:sz w:val="28"/>
          <w:szCs w:val="28"/>
          <w:lang w:val="uk-UA"/>
        </w:rPr>
        <w:t>Київ – 202</w:t>
      </w:r>
      <w:r w:rsidRPr="003B20F6">
        <w:rPr>
          <w:sz w:val="28"/>
          <w:szCs w:val="28"/>
        </w:rPr>
        <w:t>6</w:t>
      </w:r>
      <w:r>
        <w:rPr>
          <w:sz w:val="28"/>
          <w:szCs w:val="28"/>
          <w:lang w:val="uk-UA"/>
        </w:rPr>
        <w:t xml:space="preserve"> р.</w:t>
      </w:r>
    </w:p>
    <w:p w14:paraId="4114C803" w14:textId="77777777" w:rsidR="00685C17" w:rsidRDefault="00685C17">
      <w:pPr>
        <w:jc w:val="right"/>
        <w:rPr>
          <w:sz w:val="28"/>
          <w:szCs w:val="28"/>
          <w:lang w:val="uk-UA"/>
        </w:rPr>
      </w:pPr>
    </w:p>
    <w:p w14:paraId="2B7E0F13" w14:textId="77777777" w:rsidR="00093FD0" w:rsidRPr="003B20F6" w:rsidRDefault="00093FD0">
      <w:pPr>
        <w:jc w:val="center"/>
        <w:rPr>
          <w:b/>
          <w:sz w:val="28"/>
          <w:szCs w:val="28"/>
        </w:rPr>
      </w:pPr>
    </w:p>
    <w:p w14:paraId="2B4D4798" w14:textId="77777777" w:rsidR="00093FD0" w:rsidRPr="003B20F6" w:rsidRDefault="00093FD0">
      <w:pPr>
        <w:jc w:val="center"/>
        <w:rPr>
          <w:b/>
          <w:sz w:val="28"/>
          <w:szCs w:val="28"/>
        </w:rPr>
      </w:pPr>
    </w:p>
    <w:p w14:paraId="464095A8" w14:textId="77777777" w:rsidR="00093FD0" w:rsidRPr="003B20F6" w:rsidRDefault="00093FD0">
      <w:pPr>
        <w:jc w:val="center"/>
        <w:rPr>
          <w:b/>
          <w:sz w:val="28"/>
          <w:szCs w:val="28"/>
        </w:rPr>
      </w:pPr>
    </w:p>
    <w:p w14:paraId="1F0B6283" w14:textId="77777777" w:rsidR="00093FD0" w:rsidRPr="003B20F6" w:rsidRDefault="00093FD0">
      <w:pPr>
        <w:jc w:val="center"/>
        <w:rPr>
          <w:b/>
          <w:sz w:val="28"/>
          <w:szCs w:val="28"/>
        </w:rPr>
      </w:pPr>
    </w:p>
    <w:p w14:paraId="2BAFC311" w14:textId="77777777" w:rsidR="00093FD0" w:rsidRPr="003B20F6" w:rsidRDefault="00093FD0">
      <w:pPr>
        <w:jc w:val="center"/>
        <w:rPr>
          <w:b/>
          <w:sz w:val="28"/>
          <w:szCs w:val="28"/>
        </w:rPr>
      </w:pPr>
    </w:p>
    <w:p w14:paraId="5549FF58" w14:textId="12CF0998" w:rsidR="00685C17" w:rsidRDefault="00B04AAA">
      <w:pPr>
        <w:jc w:val="center"/>
      </w:pPr>
      <w:r>
        <w:rPr>
          <w:b/>
          <w:sz w:val="28"/>
          <w:szCs w:val="28"/>
          <w:lang w:val="uk-UA"/>
        </w:rPr>
        <w:t xml:space="preserve">НАЦІОНАЛЬНИЙ УНІВЕРСИТЕТ БІОРЕСУРСІВ </w:t>
      </w:r>
    </w:p>
    <w:p w14:paraId="12D5AE29" w14:textId="77777777" w:rsidR="00685C17" w:rsidRDefault="00B04AAA">
      <w:pPr>
        <w:jc w:val="center"/>
      </w:pPr>
      <w:r>
        <w:rPr>
          <w:b/>
          <w:sz w:val="28"/>
          <w:szCs w:val="28"/>
          <w:lang w:val="uk-UA"/>
        </w:rPr>
        <w:t>І ПРИРОДОКОРИСТУВАННЯ УКРАЇНИ</w:t>
      </w:r>
    </w:p>
    <w:p w14:paraId="2A87108B" w14:textId="77777777" w:rsidR="00685C17" w:rsidRDefault="00B04AAA" w:rsidP="00093FD0">
      <w:pPr>
        <w:ind w:firstLine="284"/>
        <w:jc w:val="center"/>
      </w:pPr>
      <w:r>
        <w:rPr>
          <w:sz w:val="28"/>
          <w:szCs w:val="28"/>
          <w:lang w:val="uk-UA"/>
        </w:rPr>
        <w:t>Кафедра ___</w:t>
      </w:r>
      <w:r>
        <w:rPr>
          <w:sz w:val="28"/>
          <w:szCs w:val="28"/>
          <w:u w:val="single"/>
          <w:lang w:val="uk-UA"/>
        </w:rPr>
        <w:t xml:space="preserve">комп’ютерних систем, мереж та </w:t>
      </w:r>
      <w:proofErr w:type="spellStart"/>
      <w:r>
        <w:rPr>
          <w:sz w:val="28"/>
          <w:szCs w:val="28"/>
          <w:u w:val="single"/>
          <w:lang w:val="uk-UA"/>
        </w:rPr>
        <w:t>кібербезпеки</w:t>
      </w:r>
      <w:proofErr w:type="spellEnd"/>
      <w:r>
        <w:rPr>
          <w:sz w:val="28"/>
          <w:szCs w:val="28"/>
          <w:lang w:val="uk-UA"/>
        </w:rPr>
        <w:t>__________________________</w:t>
      </w:r>
    </w:p>
    <w:p w14:paraId="1A928070" w14:textId="77777777" w:rsidR="00685C17" w:rsidRDefault="00685C17">
      <w:pPr>
        <w:rPr>
          <w:lang w:val="uk-UA"/>
        </w:rPr>
      </w:pPr>
    </w:p>
    <w:tbl>
      <w:tblPr>
        <w:tblW w:w="0" w:type="auto"/>
        <w:tblInd w:w="358" w:type="dxa"/>
        <w:tblLayout w:type="fixed"/>
        <w:tblCellMar>
          <w:left w:w="0" w:type="dxa"/>
          <w:right w:w="0" w:type="dxa"/>
        </w:tblCellMar>
        <w:tblLook w:val="0000" w:firstRow="0" w:lastRow="0" w:firstColumn="0" w:lastColumn="0" w:noHBand="0" w:noVBand="0"/>
      </w:tblPr>
      <w:tblGrid>
        <w:gridCol w:w="5144"/>
        <w:gridCol w:w="5343"/>
      </w:tblGrid>
      <w:tr w:rsidR="00685C17" w14:paraId="11F67126" w14:textId="77777777">
        <w:trPr>
          <w:trHeight w:val="1669"/>
        </w:trPr>
        <w:tc>
          <w:tcPr>
            <w:tcW w:w="5144" w:type="dxa"/>
            <w:tcBorders>
              <w:top w:val="nil"/>
              <w:left w:val="nil"/>
              <w:bottom w:val="nil"/>
              <w:right w:val="nil"/>
            </w:tcBorders>
            <w:tcMar>
              <w:left w:w="108" w:type="dxa"/>
              <w:right w:w="108" w:type="dxa"/>
            </w:tcMar>
          </w:tcPr>
          <w:p w14:paraId="0155F74C" w14:textId="77777777" w:rsidR="00685C17" w:rsidRDefault="00B04AAA">
            <w:pPr>
              <w:jc w:val="right"/>
            </w:pPr>
            <w:r>
              <w:rPr>
                <w:b/>
                <w:lang w:val="uk-UA"/>
              </w:rPr>
              <w:t>«ЗАТВЕРДЖУЮ»</w:t>
            </w:r>
          </w:p>
          <w:p w14:paraId="59FCD156" w14:textId="77777777" w:rsidR="00685C17" w:rsidRDefault="00B04AAA">
            <w:pPr>
              <w:ind w:right="21"/>
              <w:jc w:val="right"/>
            </w:pPr>
            <w:r>
              <w:rPr>
                <w:lang w:val="uk-UA"/>
              </w:rPr>
              <w:t>Декан факультету (директор ННІ)</w:t>
            </w:r>
          </w:p>
          <w:p w14:paraId="52F7A8F5" w14:textId="77777777" w:rsidR="00685C17" w:rsidRDefault="00B04AAA">
            <w:pPr>
              <w:jc w:val="right"/>
            </w:pPr>
            <w:r>
              <w:rPr>
                <w:lang w:val="uk-UA"/>
              </w:rPr>
              <w:t>_______________________ Ігор БОЛБОТ</w:t>
            </w:r>
          </w:p>
          <w:p w14:paraId="0219A6B5" w14:textId="77777777" w:rsidR="00685C17" w:rsidRDefault="00B04AAA" w:rsidP="00F603B6">
            <w:pPr>
              <w:jc w:val="right"/>
            </w:pPr>
            <w:r>
              <w:rPr>
                <w:lang w:val="uk-UA"/>
              </w:rPr>
              <w:t>“_</w:t>
            </w:r>
            <w:r w:rsidR="00F603B6">
              <w:rPr>
                <w:u w:val="single"/>
                <w:lang w:val="en-US"/>
              </w:rPr>
              <w:t>__</w:t>
            </w:r>
            <w:r>
              <w:rPr>
                <w:lang w:val="uk-UA"/>
              </w:rPr>
              <w:t>_”_____</w:t>
            </w:r>
            <w:r w:rsidR="00F603B6">
              <w:rPr>
                <w:u w:val="single"/>
                <w:lang w:val="en-US"/>
              </w:rPr>
              <w:t>__</w:t>
            </w:r>
            <w:r>
              <w:rPr>
                <w:lang w:val="uk-UA"/>
              </w:rPr>
              <w:t>________</w:t>
            </w:r>
            <w:r>
              <w:rPr>
                <w:u w:val="single"/>
                <w:lang w:val="uk-UA"/>
              </w:rPr>
              <w:t>202</w:t>
            </w:r>
            <w:r w:rsidR="00F603B6">
              <w:rPr>
                <w:u w:val="single"/>
                <w:lang w:val="en-US"/>
              </w:rPr>
              <w:t>6</w:t>
            </w:r>
            <w:r>
              <w:rPr>
                <w:lang w:val="uk-UA"/>
              </w:rPr>
              <w:t xml:space="preserve"> р.</w:t>
            </w:r>
          </w:p>
        </w:tc>
        <w:tc>
          <w:tcPr>
            <w:tcW w:w="5343" w:type="dxa"/>
            <w:tcBorders>
              <w:top w:val="nil"/>
              <w:left w:val="nil"/>
              <w:bottom w:val="nil"/>
              <w:right w:val="nil"/>
            </w:tcBorders>
            <w:tcMar>
              <w:left w:w="108" w:type="dxa"/>
              <w:right w:w="108" w:type="dxa"/>
            </w:tcMar>
          </w:tcPr>
          <w:p w14:paraId="2D1D3037" w14:textId="77777777" w:rsidR="00685C17" w:rsidRDefault="00B04AAA">
            <w:pPr>
              <w:jc w:val="right"/>
            </w:pPr>
            <w:r>
              <w:rPr>
                <w:b/>
                <w:lang w:val="uk-UA"/>
              </w:rPr>
              <w:t>«СХВАЛЕНО»</w:t>
            </w:r>
          </w:p>
          <w:p w14:paraId="53CF8C3E" w14:textId="77777777" w:rsidR="00685C17" w:rsidRDefault="00B04AAA">
            <w:pPr>
              <w:jc w:val="right"/>
            </w:pPr>
            <w:r>
              <w:rPr>
                <w:lang w:val="uk-UA"/>
              </w:rPr>
              <w:t>на засіданні кафедри________________</w:t>
            </w:r>
          </w:p>
          <w:p w14:paraId="5C440455" w14:textId="77777777" w:rsidR="00685C17" w:rsidRDefault="00B04AAA">
            <w:pPr>
              <w:jc w:val="right"/>
            </w:pPr>
            <w:r>
              <w:rPr>
                <w:lang w:val="uk-UA"/>
              </w:rPr>
              <w:t>___________________________________</w:t>
            </w:r>
          </w:p>
          <w:p w14:paraId="38671A9A" w14:textId="77777777" w:rsidR="00685C17" w:rsidRDefault="00B04AAA">
            <w:pPr>
              <w:jc w:val="right"/>
            </w:pPr>
            <w:r>
              <w:rPr>
                <w:lang w:val="uk-UA"/>
              </w:rPr>
              <w:t>Протокол №_</w:t>
            </w:r>
            <w:r w:rsidR="00F603B6" w:rsidRPr="003B20F6">
              <w:rPr>
                <w:u w:val="single"/>
              </w:rPr>
              <w:t>12</w:t>
            </w:r>
            <w:r>
              <w:rPr>
                <w:lang w:val="uk-UA"/>
              </w:rPr>
              <w:t>_від “_</w:t>
            </w:r>
            <w:r w:rsidR="00F603B6" w:rsidRPr="003B20F6">
              <w:rPr>
                <w:u w:val="single"/>
              </w:rPr>
              <w:t>17</w:t>
            </w:r>
            <w:r>
              <w:rPr>
                <w:lang w:val="uk-UA"/>
              </w:rPr>
              <w:t>_”_</w:t>
            </w:r>
            <w:r>
              <w:rPr>
                <w:u w:val="single"/>
                <w:lang w:val="uk-UA"/>
              </w:rPr>
              <w:t>0</w:t>
            </w:r>
            <w:r w:rsidR="00F603B6" w:rsidRPr="003B20F6">
              <w:rPr>
                <w:u w:val="single"/>
              </w:rPr>
              <w:t>6</w:t>
            </w:r>
            <w:r>
              <w:rPr>
                <w:lang w:val="uk-UA"/>
              </w:rPr>
              <w:t>_</w:t>
            </w:r>
            <w:r>
              <w:rPr>
                <w:u w:val="single"/>
                <w:lang w:val="uk-UA"/>
              </w:rPr>
              <w:t>202</w:t>
            </w:r>
            <w:r w:rsidR="00F603B6" w:rsidRPr="003B20F6">
              <w:rPr>
                <w:u w:val="single"/>
              </w:rPr>
              <w:t>6</w:t>
            </w:r>
            <w:r>
              <w:rPr>
                <w:lang w:val="uk-UA"/>
              </w:rPr>
              <w:t xml:space="preserve"> р.</w:t>
            </w:r>
          </w:p>
          <w:p w14:paraId="66746B19" w14:textId="77777777" w:rsidR="00685C17" w:rsidRDefault="00B04AAA">
            <w:pPr>
              <w:jc w:val="right"/>
            </w:pPr>
            <w:r>
              <w:rPr>
                <w:lang w:val="uk-UA"/>
              </w:rPr>
              <w:t>Завідувач кафедри</w:t>
            </w:r>
          </w:p>
          <w:p w14:paraId="1B3D802A" w14:textId="77777777" w:rsidR="00685C17" w:rsidRDefault="00B04AAA">
            <w:pPr>
              <w:jc w:val="right"/>
            </w:pPr>
            <w:r>
              <w:rPr>
                <w:lang w:val="uk-UA"/>
              </w:rPr>
              <w:t>_________________ Дмитро КАСАТКІН</w:t>
            </w:r>
          </w:p>
          <w:p w14:paraId="216A9C2F" w14:textId="77777777" w:rsidR="00685C17" w:rsidRDefault="00685C17">
            <w:pPr>
              <w:rPr>
                <w:lang w:val="uk-UA"/>
              </w:rPr>
            </w:pPr>
          </w:p>
        </w:tc>
      </w:tr>
    </w:tbl>
    <w:p w14:paraId="365F6984" w14:textId="77777777" w:rsidR="00685C17" w:rsidRDefault="00685C17">
      <w:pPr>
        <w:ind w:right="140"/>
        <w:jc w:val="right"/>
        <w:rPr>
          <w:b/>
          <w:sz w:val="28"/>
          <w:szCs w:val="28"/>
          <w:lang w:val="uk-UA"/>
        </w:rPr>
      </w:pPr>
    </w:p>
    <w:p w14:paraId="055FB4F7" w14:textId="77777777" w:rsidR="00685C17" w:rsidRDefault="00B04AAA">
      <w:pPr>
        <w:ind w:right="140"/>
        <w:jc w:val="right"/>
      </w:pPr>
      <w:r>
        <w:rPr>
          <w:lang w:val="uk-UA"/>
        </w:rPr>
        <w:t>”</w:t>
      </w:r>
      <w:r>
        <w:rPr>
          <w:b/>
          <w:lang w:val="uk-UA"/>
        </w:rPr>
        <w:t>РОЗГЛЯНУТО</w:t>
      </w:r>
      <w:r>
        <w:rPr>
          <w:lang w:val="uk-UA"/>
        </w:rPr>
        <w:t>”</w:t>
      </w:r>
    </w:p>
    <w:p w14:paraId="43AE0A33" w14:textId="77777777" w:rsidR="00685C17" w:rsidRDefault="00B04AAA">
      <w:pPr>
        <w:ind w:right="140"/>
        <w:jc w:val="right"/>
      </w:pPr>
      <w:r>
        <w:rPr>
          <w:lang w:val="uk-UA"/>
        </w:rPr>
        <w:t>Гарант ОП_______________________</w:t>
      </w:r>
    </w:p>
    <w:p w14:paraId="06CA0F49" w14:textId="77777777" w:rsidR="00685C17" w:rsidRDefault="00B04AAA">
      <w:pPr>
        <w:ind w:right="140"/>
        <w:jc w:val="right"/>
      </w:pPr>
      <w:r>
        <w:rPr>
          <w:lang w:val="uk-UA"/>
        </w:rPr>
        <w:t>_______________________</w:t>
      </w:r>
    </w:p>
    <w:p w14:paraId="10B9254F" w14:textId="77777777" w:rsidR="00685C17" w:rsidRPr="00F603B6" w:rsidRDefault="00B04AAA">
      <w:pPr>
        <w:ind w:right="140"/>
        <w:jc w:val="right"/>
        <w:rPr>
          <w:lang w:val="en-US"/>
        </w:rPr>
      </w:pPr>
      <w:r>
        <w:rPr>
          <w:lang w:val="uk-UA"/>
        </w:rPr>
        <w:t xml:space="preserve">____________________ </w:t>
      </w:r>
      <w:r w:rsidR="00F603B6">
        <w:rPr>
          <w:sz w:val="28"/>
          <w:szCs w:val="28"/>
          <w:lang w:val="uk-UA"/>
        </w:rPr>
        <w:t>Андрій САГУН</w:t>
      </w:r>
    </w:p>
    <w:p w14:paraId="29D90D9C" w14:textId="77777777" w:rsidR="00685C17" w:rsidRDefault="00685C17">
      <w:pPr>
        <w:ind w:right="140"/>
        <w:jc w:val="right"/>
        <w:rPr>
          <w:sz w:val="28"/>
          <w:szCs w:val="28"/>
          <w:lang w:val="uk-UA"/>
        </w:rPr>
      </w:pPr>
    </w:p>
    <w:p w14:paraId="06EBDF36" w14:textId="77777777" w:rsidR="00685C17" w:rsidRDefault="00B04AAA">
      <w:pPr>
        <w:pStyle w:val="Heading2"/>
        <w:numPr>
          <w:ilvl w:val="1"/>
          <w:numId w:val="1"/>
        </w:numPr>
        <w:shd w:val="clear" w:color="auto" w:fill="FFFFFF"/>
      </w:pPr>
      <w:r>
        <w:rPr>
          <w:b/>
          <w:bCs/>
        </w:rPr>
        <w:t>РОБОЧА ПРОГРАМА</w:t>
      </w:r>
    </w:p>
    <w:p w14:paraId="21DEBD50" w14:textId="77777777" w:rsidR="00685C17" w:rsidRDefault="00B04AAA">
      <w:pPr>
        <w:pStyle w:val="Heading2"/>
        <w:numPr>
          <w:ilvl w:val="1"/>
          <w:numId w:val="1"/>
        </w:numPr>
        <w:shd w:val="clear" w:color="auto" w:fill="FFFFFF"/>
      </w:pPr>
      <w:r>
        <w:rPr>
          <w:b/>
          <w:bCs/>
        </w:rPr>
        <w:t>НАВЧАЛЬНОЇ ДИСЦИПЛІНИ</w:t>
      </w:r>
    </w:p>
    <w:p w14:paraId="79115D5B" w14:textId="77777777" w:rsidR="00685C17" w:rsidRDefault="00B04AAA">
      <w:pPr>
        <w:jc w:val="center"/>
      </w:pPr>
      <w:r>
        <w:rPr>
          <w:sz w:val="28"/>
          <w:szCs w:val="28"/>
          <w:lang w:val="uk-UA"/>
        </w:rPr>
        <w:t>_____________________</w:t>
      </w:r>
      <w:r>
        <w:rPr>
          <w:sz w:val="28"/>
          <w:szCs w:val="28"/>
          <w:u w:val="single"/>
          <w:lang w:val="uk-UA"/>
        </w:rPr>
        <w:t>Комп’ютерні системи — частина 1</w:t>
      </w:r>
      <w:r>
        <w:rPr>
          <w:sz w:val="28"/>
          <w:szCs w:val="28"/>
          <w:lang w:val="uk-UA"/>
        </w:rPr>
        <w:t>________________________</w:t>
      </w:r>
    </w:p>
    <w:p w14:paraId="2A376E36" w14:textId="77777777" w:rsidR="00685C17" w:rsidRDefault="00B04AAA">
      <w:pPr>
        <w:jc w:val="center"/>
      </w:pPr>
      <w:r>
        <w:rPr>
          <w:sz w:val="28"/>
          <w:szCs w:val="28"/>
          <w:lang w:val="uk-UA"/>
        </w:rPr>
        <w:t>___________________________________________________________________________</w:t>
      </w:r>
    </w:p>
    <w:p w14:paraId="2B8BD4BA" w14:textId="77777777" w:rsidR="00685C17" w:rsidRDefault="00B04AAA">
      <w:pPr>
        <w:tabs>
          <w:tab w:val="left" w:leader="underscore" w:pos="10065"/>
        </w:tabs>
        <w:spacing w:line="264" w:lineRule="auto"/>
        <w:ind w:left="709"/>
      </w:pPr>
      <w:r>
        <w:rPr>
          <w:sz w:val="28"/>
          <w:szCs w:val="28"/>
          <w:lang w:val="uk-UA"/>
        </w:rPr>
        <w:t>Галузь знань</w:t>
      </w:r>
      <w:r>
        <w:rPr>
          <w:color w:val="000000"/>
          <w:sz w:val="28"/>
          <w:szCs w:val="28"/>
          <w:lang w:val="uk-UA"/>
        </w:rPr>
        <w:t xml:space="preserve"> _</w:t>
      </w:r>
      <w:r>
        <w:rPr>
          <w:color w:val="000000"/>
          <w:sz w:val="28"/>
          <w:szCs w:val="28"/>
          <w:u w:val="single"/>
          <w:lang w:val="uk-UA"/>
        </w:rPr>
        <w:t>12 - «інформаційні технології»</w:t>
      </w:r>
      <w:r>
        <w:rPr>
          <w:color w:val="000000"/>
          <w:sz w:val="28"/>
          <w:szCs w:val="28"/>
          <w:lang w:val="uk-UA"/>
        </w:rPr>
        <w:t>________________________________</w:t>
      </w:r>
    </w:p>
    <w:p w14:paraId="2E6CA582" w14:textId="77777777" w:rsidR="00685C17" w:rsidRDefault="00B04AAA">
      <w:pPr>
        <w:spacing w:line="264" w:lineRule="auto"/>
        <w:ind w:left="709"/>
      </w:pPr>
      <w:r>
        <w:rPr>
          <w:color w:val="000000"/>
          <w:sz w:val="28"/>
          <w:szCs w:val="28"/>
          <w:lang w:val="uk-UA"/>
        </w:rPr>
        <w:t>Спеціальність _</w:t>
      </w:r>
      <w:r w:rsidR="00F603B6">
        <w:rPr>
          <w:color w:val="000000"/>
          <w:sz w:val="28"/>
          <w:szCs w:val="28"/>
          <w:u w:val="single"/>
          <w:lang w:val="en-US"/>
        </w:rPr>
        <w:t>F</w:t>
      </w:r>
      <w:r>
        <w:rPr>
          <w:color w:val="000000"/>
          <w:sz w:val="28"/>
          <w:szCs w:val="28"/>
          <w:u w:val="single"/>
          <w:lang w:val="uk-UA"/>
        </w:rPr>
        <w:t>5 «</w:t>
      </w:r>
      <w:proofErr w:type="spellStart"/>
      <w:r>
        <w:rPr>
          <w:color w:val="000000"/>
          <w:sz w:val="28"/>
          <w:szCs w:val="28"/>
          <w:u w:val="single"/>
          <w:lang w:val="uk-UA"/>
        </w:rPr>
        <w:t>Кібербезпека</w:t>
      </w:r>
      <w:proofErr w:type="spellEnd"/>
      <w:r>
        <w:rPr>
          <w:color w:val="000000"/>
          <w:sz w:val="28"/>
          <w:szCs w:val="28"/>
          <w:u w:val="single"/>
          <w:lang w:val="uk-UA"/>
        </w:rPr>
        <w:t xml:space="preserve"> та захист інформації»</w:t>
      </w:r>
      <w:r>
        <w:rPr>
          <w:color w:val="000000"/>
          <w:sz w:val="28"/>
          <w:szCs w:val="28"/>
          <w:lang w:val="uk-UA"/>
        </w:rPr>
        <w:t>__________</w:t>
      </w:r>
      <w:r w:rsidR="00F603B6" w:rsidRPr="003B20F6">
        <w:rPr>
          <w:color w:val="000000"/>
          <w:sz w:val="28"/>
          <w:szCs w:val="28"/>
        </w:rPr>
        <w:t>_</w:t>
      </w:r>
      <w:r>
        <w:rPr>
          <w:color w:val="000000"/>
          <w:sz w:val="28"/>
          <w:szCs w:val="28"/>
          <w:lang w:val="uk-UA"/>
        </w:rPr>
        <w:t>____________</w:t>
      </w:r>
    </w:p>
    <w:p w14:paraId="19164013" w14:textId="77777777" w:rsidR="00685C17" w:rsidRDefault="00B04AAA">
      <w:pPr>
        <w:spacing w:line="264" w:lineRule="auto"/>
        <w:ind w:left="709"/>
      </w:pPr>
      <w:r>
        <w:rPr>
          <w:color w:val="000000"/>
          <w:sz w:val="28"/>
          <w:szCs w:val="28"/>
          <w:lang w:val="uk-UA"/>
        </w:rPr>
        <w:t>Освітня програма __</w:t>
      </w:r>
      <w:r>
        <w:rPr>
          <w:color w:val="000000"/>
          <w:sz w:val="28"/>
          <w:szCs w:val="28"/>
          <w:u w:val="single"/>
          <w:lang w:val="uk-UA"/>
        </w:rPr>
        <w:t>«</w:t>
      </w:r>
      <w:proofErr w:type="spellStart"/>
      <w:r>
        <w:rPr>
          <w:color w:val="000000"/>
          <w:sz w:val="28"/>
          <w:szCs w:val="28"/>
          <w:u w:val="single"/>
          <w:lang w:val="uk-UA"/>
        </w:rPr>
        <w:t>Кібербезпека</w:t>
      </w:r>
      <w:proofErr w:type="spellEnd"/>
      <w:r>
        <w:rPr>
          <w:color w:val="000000"/>
          <w:sz w:val="28"/>
          <w:szCs w:val="28"/>
          <w:u w:val="single"/>
          <w:lang w:val="uk-UA"/>
        </w:rPr>
        <w:t>»</w:t>
      </w:r>
      <w:r>
        <w:rPr>
          <w:color w:val="000000"/>
          <w:sz w:val="28"/>
          <w:szCs w:val="28"/>
          <w:lang w:val="uk-UA"/>
        </w:rPr>
        <w:t>________________________________________</w:t>
      </w:r>
    </w:p>
    <w:p w14:paraId="05A4D633" w14:textId="77777777" w:rsidR="00685C17" w:rsidRDefault="00B04AAA">
      <w:pPr>
        <w:spacing w:line="264" w:lineRule="auto"/>
        <w:ind w:left="709"/>
      </w:pPr>
      <w:r>
        <w:rPr>
          <w:color w:val="000000"/>
          <w:sz w:val="28"/>
          <w:szCs w:val="28"/>
          <w:lang w:val="uk-UA"/>
        </w:rPr>
        <w:t>Факультет (ННІ)</w:t>
      </w:r>
      <w:r>
        <w:rPr>
          <w:color w:val="000000"/>
          <w:sz w:val="28"/>
          <w:szCs w:val="28"/>
          <w:u w:val="single"/>
          <w:lang w:val="uk-UA"/>
        </w:rPr>
        <w:t xml:space="preserve"> </w:t>
      </w:r>
      <w:r>
        <w:rPr>
          <w:color w:val="000000"/>
          <w:sz w:val="28"/>
          <w:szCs w:val="28"/>
          <w:lang w:val="uk-UA"/>
        </w:rPr>
        <w:t>___</w:t>
      </w:r>
      <w:r>
        <w:rPr>
          <w:color w:val="000000"/>
          <w:sz w:val="28"/>
          <w:szCs w:val="28"/>
          <w:u w:val="single"/>
          <w:lang w:val="uk-UA"/>
        </w:rPr>
        <w:t>інформаційних технологій</w:t>
      </w:r>
      <w:r>
        <w:rPr>
          <w:color w:val="000000"/>
          <w:sz w:val="28"/>
          <w:szCs w:val="28"/>
          <w:lang w:val="uk-UA"/>
        </w:rPr>
        <w:t>______________________________</w:t>
      </w:r>
    </w:p>
    <w:p w14:paraId="1FBA05F9" w14:textId="77777777" w:rsidR="00685C17" w:rsidRDefault="00B04AAA">
      <w:pPr>
        <w:spacing w:line="264" w:lineRule="auto"/>
        <w:ind w:left="709"/>
        <w:jc w:val="both"/>
      </w:pPr>
      <w:r>
        <w:rPr>
          <w:color w:val="000000"/>
          <w:sz w:val="28"/>
          <w:szCs w:val="28"/>
          <w:lang w:val="uk-UA"/>
        </w:rPr>
        <w:t>Розробники:</w:t>
      </w:r>
      <w:r>
        <w:rPr>
          <w:b/>
          <w:bCs/>
          <w:color w:val="000000"/>
          <w:sz w:val="28"/>
          <w:szCs w:val="28"/>
          <w:lang w:val="uk-UA"/>
        </w:rPr>
        <w:t xml:space="preserve"> </w:t>
      </w:r>
      <w:r>
        <w:rPr>
          <w:color w:val="000000"/>
          <w:sz w:val="28"/>
          <w:szCs w:val="28"/>
          <w:lang w:val="uk-UA"/>
        </w:rPr>
        <w:t>_____</w:t>
      </w:r>
      <w:proofErr w:type="spellStart"/>
      <w:r>
        <w:rPr>
          <w:color w:val="000000"/>
          <w:sz w:val="28"/>
          <w:szCs w:val="28"/>
          <w:u w:val="single"/>
          <w:lang w:val="uk-UA"/>
        </w:rPr>
        <w:t>Місюра</w:t>
      </w:r>
      <w:proofErr w:type="spellEnd"/>
      <w:r>
        <w:rPr>
          <w:color w:val="000000"/>
          <w:sz w:val="28"/>
          <w:szCs w:val="28"/>
          <w:u w:val="single"/>
          <w:lang w:val="uk-UA"/>
        </w:rPr>
        <w:t xml:space="preserve"> М.Д., </w:t>
      </w:r>
      <w:proofErr w:type="spellStart"/>
      <w:r>
        <w:rPr>
          <w:color w:val="000000"/>
          <w:sz w:val="28"/>
          <w:szCs w:val="28"/>
          <w:u w:val="single"/>
          <w:lang w:val="uk-UA"/>
        </w:rPr>
        <w:t>к.т.н</w:t>
      </w:r>
      <w:proofErr w:type="spellEnd"/>
      <w:r>
        <w:rPr>
          <w:color w:val="000000"/>
          <w:sz w:val="28"/>
          <w:szCs w:val="28"/>
          <w:u w:val="single"/>
          <w:lang w:val="uk-UA"/>
        </w:rPr>
        <w:t>.</w:t>
      </w:r>
      <w:r>
        <w:rPr>
          <w:color w:val="000000"/>
          <w:sz w:val="28"/>
          <w:szCs w:val="28"/>
          <w:lang w:val="uk-UA"/>
        </w:rPr>
        <w:t>______________________________________</w:t>
      </w:r>
    </w:p>
    <w:p w14:paraId="3E83D1B6" w14:textId="77777777" w:rsidR="00685C17" w:rsidRDefault="00B04AAA">
      <w:pPr>
        <w:ind w:left="709"/>
        <w:jc w:val="center"/>
      </w:pPr>
      <w:r>
        <w:rPr>
          <w:sz w:val="28"/>
          <w:szCs w:val="28"/>
          <w:lang w:val="uk-UA"/>
        </w:rPr>
        <w:t>(посада, науковий ступінь, вчене звання)</w:t>
      </w:r>
    </w:p>
    <w:p w14:paraId="62110C0E" w14:textId="77777777" w:rsidR="00685C17" w:rsidRDefault="00685C17">
      <w:pPr>
        <w:ind w:left="709"/>
        <w:jc w:val="both"/>
        <w:rPr>
          <w:sz w:val="28"/>
          <w:szCs w:val="28"/>
          <w:lang w:val="uk-UA"/>
        </w:rPr>
      </w:pPr>
    </w:p>
    <w:p w14:paraId="4308663A" w14:textId="77777777" w:rsidR="00685C17" w:rsidRDefault="00685C17">
      <w:pPr>
        <w:jc w:val="center"/>
        <w:rPr>
          <w:sz w:val="28"/>
          <w:szCs w:val="28"/>
          <w:lang w:val="uk-UA"/>
        </w:rPr>
      </w:pPr>
    </w:p>
    <w:p w14:paraId="3446A38D" w14:textId="77777777" w:rsidR="00685C17" w:rsidRDefault="00685C17">
      <w:pPr>
        <w:jc w:val="center"/>
        <w:rPr>
          <w:sz w:val="28"/>
          <w:szCs w:val="28"/>
          <w:lang w:val="uk-UA"/>
        </w:rPr>
      </w:pPr>
    </w:p>
    <w:p w14:paraId="14FD21F4" w14:textId="77777777" w:rsidR="00685C17" w:rsidRDefault="00685C17">
      <w:pPr>
        <w:jc w:val="center"/>
        <w:rPr>
          <w:sz w:val="28"/>
          <w:szCs w:val="28"/>
          <w:lang w:val="uk-UA"/>
        </w:rPr>
      </w:pPr>
    </w:p>
    <w:p w14:paraId="4E0C5D4A" w14:textId="77777777" w:rsidR="00685C17" w:rsidRDefault="00685C17">
      <w:pPr>
        <w:jc w:val="center"/>
        <w:rPr>
          <w:sz w:val="28"/>
          <w:szCs w:val="28"/>
          <w:lang w:val="uk-UA"/>
        </w:rPr>
      </w:pPr>
    </w:p>
    <w:p w14:paraId="4B63BCF2" w14:textId="77777777" w:rsidR="00685C17" w:rsidRDefault="00685C17">
      <w:pPr>
        <w:jc w:val="center"/>
        <w:rPr>
          <w:sz w:val="28"/>
          <w:szCs w:val="28"/>
          <w:lang w:val="uk-UA"/>
        </w:rPr>
      </w:pPr>
    </w:p>
    <w:p w14:paraId="4C545A51" w14:textId="77777777" w:rsidR="00685C17" w:rsidRDefault="00685C17">
      <w:pPr>
        <w:jc w:val="center"/>
        <w:rPr>
          <w:sz w:val="28"/>
          <w:szCs w:val="28"/>
          <w:lang w:val="uk-UA"/>
        </w:rPr>
      </w:pPr>
    </w:p>
    <w:p w14:paraId="5B19BD6D" w14:textId="77777777" w:rsidR="00685C17" w:rsidRDefault="00685C17">
      <w:pPr>
        <w:jc w:val="center"/>
        <w:rPr>
          <w:sz w:val="28"/>
          <w:szCs w:val="28"/>
          <w:lang w:val="uk-UA"/>
        </w:rPr>
      </w:pPr>
    </w:p>
    <w:p w14:paraId="250FC1F5" w14:textId="77777777" w:rsidR="00685C17" w:rsidRDefault="00685C17">
      <w:pPr>
        <w:jc w:val="center"/>
        <w:rPr>
          <w:sz w:val="28"/>
          <w:szCs w:val="28"/>
          <w:lang w:val="uk-UA"/>
        </w:rPr>
      </w:pPr>
    </w:p>
    <w:p w14:paraId="68908C46" w14:textId="77777777" w:rsidR="00685C17" w:rsidRDefault="00685C17">
      <w:pPr>
        <w:jc w:val="center"/>
        <w:rPr>
          <w:sz w:val="28"/>
          <w:szCs w:val="28"/>
          <w:lang w:val="uk-UA"/>
        </w:rPr>
      </w:pPr>
    </w:p>
    <w:p w14:paraId="0C624315" w14:textId="77777777" w:rsidR="00685C17" w:rsidRDefault="00685C17">
      <w:pPr>
        <w:jc w:val="center"/>
        <w:rPr>
          <w:sz w:val="28"/>
          <w:szCs w:val="28"/>
          <w:lang w:val="uk-UA"/>
        </w:rPr>
      </w:pPr>
    </w:p>
    <w:p w14:paraId="30B43474" w14:textId="77777777" w:rsidR="00685C17" w:rsidRDefault="00685C17">
      <w:pPr>
        <w:jc w:val="center"/>
        <w:rPr>
          <w:sz w:val="28"/>
          <w:szCs w:val="28"/>
          <w:lang w:val="uk-UA"/>
        </w:rPr>
      </w:pPr>
    </w:p>
    <w:p w14:paraId="0C4D05FC" w14:textId="77777777" w:rsidR="00685C17" w:rsidRDefault="00685C17">
      <w:pPr>
        <w:jc w:val="center"/>
        <w:rPr>
          <w:sz w:val="28"/>
          <w:szCs w:val="28"/>
          <w:lang w:val="uk-UA"/>
        </w:rPr>
      </w:pPr>
    </w:p>
    <w:p w14:paraId="01EB3EBC" w14:textId="77777777" w:rsidR="00685C17" w:rsidRDefault="00685C17">
      <w:pPr>
        <w:jc w:val="center"/>
        <w:rPr>
          <w:sz w:val="28"/>
          <w:szCs w:val="28"/>
          <w:lang w:val="uk-UA"/>
        </w:rPr>
      </w:pPr>
    </w:p>
    <w:p w14:paraId="38D26FE4" w14:textId="77777777" w:rsidR="00685C17" w:rsidRDefault="00685C17">
      <w:pPr>
        <w:jc w:val="center"/>
        <w:rPr>
          <w:sz w:val="28"/>
          <w:szCs w:val="28"/>
          <w:lang w:val="uk-UA"/>
        </w:rPr>
      </w:pPr>
    </w:p>
    <w:p w14:paraId="7C1B3D24" w14:textId="77777777" w:rsidR="00685C17" w:rsidRDefault="00B04AAA">
      <w:pPr>
        <w:jc w:val="center"/>
      </w:pPr>
      <w:r>
        <w:rPr>
          <w:sz w:val="28"/>
          <w:szCs w:val="28"/>
          <w:lang w:val="uk-UA"/>
        </w:rPr>
        <w:t>Київ – 202</w:t>
      </w:r>
      <w:r w:rsidR="00F603B6" w:rsidRPr="003B20F6">
        <w:rPr>
          <w:sz w:val="28"/>
          <w:szCs w:val="28"/>
        </w:rPr>
        <w:t>6</w:t>
      </w:r>
      <w:r>
        <w:rPr>
          <w:sz w:val="28"/>
          <w:szCs w:val="28"/>
          <w:lang w:val="uk-UA"/>
        </w:rPr>
        <w:t xml:space="preserve"> р.</w:t>
      </w:r>
    </w:p>
    <w:p w14:paraId="3C059194" w14:textId="77777777" w:rsidR="00685C17" w:rsidRDefault="00B04AAA">
      <w:pPr>
        <w:pageBreakBefore/>
        <w:jc w:val="center"/>
      </w:pPr>
      <w:r>
        <w:rPr>
          <w:b/>
          <w:sz w:val="28"/>
          <w:szCs w:val="28"/>
          <w:lang w:val="uk-UA"/>
        </w:rPr>
        <w:lastRenderedPageBreak/>
        <w:t xml:space="preserve">НАЦІОНАЛЬНИЙ УНІВЕРСИТЕТ БІОРЕСУРСІВ </w:t>
      </w:r>
    </w:p>
    <w:p w14:paraId="3CAEAC37" w14:textId="77777777" w:rsidR="00685C17" w:rsidRDefault="00B04AAA">
      <w:pPr>
        <w:jc w:val="center"/>
      </w:pPr>
      <w:r>
        <w:rPr>
          <w:b/>
          <w:sz w:val="28"/>
          <w:szCs w:val="28"/>
          <w:lang w:val="uk-UA"/>
        </w:rPr>
        <w:t>І ПРИРОДОКОРИСТУВАННЯ УКРАЇНИ</w:t>
      </w:r>
    </w:p>
    <w:p w14:paraId="14117E78" w14:textId="77777777" w:rsidR="00685C17" w:rsidRDefault="00B04AAA">
      <w:pPr>
        <w:jc w:val="center"/>
      </w:pPr>
      <w:r>
        <w:rPr>
          <w:sz w:val="28"/>
          <w:szCs w:val="28"/>
          <w:lang w:val="uk-UA"/>
        </w:rPr>
        <w:t xml:space="preserve">Кафедра </w:t>
      </w:r>
      <w:r>
        <w:rPr>
          <w:sz w:val="28"/>
          <w:szCs w:val="28"/>
          <w:u w:val="single"/>
          <w:lang w:val="uk-UA"/>
        </w:rPr>
        <w:t xml:space="preserve">__комп’ютерних систем, мереж та </w:t>
      </w:r>
      <w:proofErr w:type="spellStart"/>
      <w:r>
        <w:rPr>
          <w:sz w:val="28"/>
          <w:szCs w:val="28"/>
          <w:lang w:val="uk-UA"/>
        </w:rPr>
        <w:t>кібербезпеки</w:t>
      </w:r>
      <w:proofErr w:type="spellEnd"/>
      <w:r>
        <w:rPr>
          <w:sz w:val="28"/>
          <w:szCs w:val="28"/>
          <w:lang w:val="uk-UA"/>
        </w:rPr>
        <w:t>___________________________</w:t>
      </w:r>
    </w:p>
    <w:p w14:paraId="7E2D75D1" w14:textId="77777777" w:rsidR="00685C17" w:rsidRDefault="00B04AAA">
      <w:r>
        <w:rPr>
          <w:lang w:val="uk-UA"/>
        </w:rPr>
        <w:t xml:space="preserve">      </w:t>
      </w:r>
    </w:p>
    <w:tbl>
      <w:tblPr>
        <w:tblW w:w="0" w:type="auto"/>
        <w:tblInd w:w="358" w:type="dxa"/>
        <w:tblLayout w:type="fixed"/>
        <w:tblCellMar>
          <w:left w:w="0" w:type="dxa"/>
          <w:right w:w="0" w:type="dxa"/>
        </w:tblCellMar>
        <w:tblLook w:val="0000" w:firstRow="0" w:lastRow="0" w:firstColumn="0" w:lastColumn="0" w:noHBand="0" w:noVBand="0"/>
      </w:tblPr>
      <w:tblGrid>
        <w:gridCol w:w="5144"/>
        <w:gridCol w:w="5343"/>
      </w:tblGrid>
      <w:tr w:rsidR="00685C17" w14:paraId="058D3D77" w14:textId="77777777">
        <w:trPr>
          <w:trHeight w:val="1669"/>
        </w:trPr>
        <w:tc>
          <w:tcPr>
            <w:tcW w:w="5144" w:type="dxa"/>
            <w:tcBorders>
              <w:top w:val="nil"/>
              <w:left w:val="nil"/>
              <w:bottom w:val="nil"/>
              <w:right w:val="nil"/>
            </w:tcBorders>
            <w:tcMar>
              <w:left w:w="108" w:type="dxa"/>
              <w:right w:w="108" w:type="dxa"/>
            </w:tcMar>
          </w:tcPr>
          <w:p w14:paraId="310DC3EB" w14:textId="77777777" w:rsidR="00685C17" w:rsidRDefault="00685C17">
            <w:pPr>
              <w:jc w:val="right"/>
              <w:rPr>
                <w:lang w:val="uk-UA"/>
              </w:rPr>
            </w:pPr>
          </w:p>
        </w:tc>
        <w:tc>
          <w:tcPr>
            <w:tcW w:w="5343" w:type="dxa"/>
            <w:tcBorders>
              <w:top w:val="nil"/>
              <w:left w:val="nil"/>
              <w:bottom w:val="nil"/>
              <w:right w:val="nil"/>
            </w:tcBorders>
            <w:tcMar>
              <w:left w:w="108" w:type="dxa"/>
              <w:right w:w="108" w:type="dxa"/>
            </w:tcMar>
          </w:tcPr>
          <w:p w14:paraId="7821E4E9" w14:textId="77777777" w:rsidR="00685C17" w:rsidRDefault="00B04AAA">
            <w:pPr>
              <w:jc w:val="right"/>
            </w:pPr>
            <w:r>
              <w:rPr>
                <w:b/>
                <w:lang w:val="uk-UA"/>
              </w:rPr>
              <w:t>«ЗАТВЕРДЖЕНО»</w:t>
            </w:r>
          </w:p>
          <w:p w14:paraId="4757B6FB" w14:textId="77777777" w:rsidR="00685C17" w:rsidRDefault="00B04AAA">
            <w:pPr>
              <w:jc w:val="right"/>
            </w:pPr>
            <w:r>
              <w:rPr>
                <w:lang w:val="uk-UA"/>
              </w:rPr>
              <w:t xml:space="preserve">Факультет (ННІ) </w:t>
            </w:r>
            <w:r>
              <w:rPr>
                <w:u w:val="single"/>
                <w:lang w:val="uk-UA"/>
              </w:rPr>
              <w:t xml:space="preserve"> інформаційних технологій</w:t>
            </w:r>
          </w:p>
          <w:p w14:paraId="0B138A3D" w14:textId="77777777" w:rsidR="00685C17" w:rsidRDefault="00B04AAA">
            <w:pPr>
              <w:jc w:val="right"/>
            </w:pPr>
            <w:r>
              <w:rPr>
                <w:lang w:val="uk-UA"/>
              </w:rPr>
              <w:t>(назва)</w:t>
            </w:r>
            <w:r>
              <w:rPr>
                <w:lang w:val="uk-UA"/>
              </w:rPr>
              <w:tab/>
            </w:r>
          </w:p>
          <w:p w14:paraId="07AAEB7A" w14:textId="77777777" w:rsidR="00685C17" w:rsidRDefault="00685C17">
            <w:pPr>
              <w:jc w:val="right"/>
              <w:rPr>
                <w:lang w:val="uk-UA"/>
              </w:rPr>
            </w:pPr>
          </w:p>
          <w:p w14:paraId="43186C54" w14:textId="77777777" w:rsidR="00685C17" w:rsidRDefault="00B04AAA">
            <w:pPr>
              <w:jc w:val="right"/>
            </w:pPr>
            <w:r>
              <w:rPr>
                <w:lang w:val="uk-UA"/>
              </w:rPr>
              <w:t>«_</w:t>
            </w:r>
            <w:r w:rsidR="00F603B6">
              <w:rPr>
                <w:u w:val="single"/>
                <w:lang w:val="en-US"/>
              </w:rPr>
              <w:t>__</w:t>
            </w:r>
            <w:r>
              <w:rPr>
                <w:lang w:val="uk-UA"/>
              </w:rPr>
              <w:t>_» _______</w:t>
            </w:r>
            <w:r w:rsidR="00F603B6">
              <w:rPr>
                <w:u w:val="single"/>
                <w:lang w:val="en-US"/>
              </w:rPr>
              <w:t>__</w:t>
            </w:r>
            <w:r>
              <w:rPr>
                <w:lang w:val="uk-UA"/>
              </w:rPr>
              <w:t>__________ 202</w:t>
            </w:r>
            <w:r w:rsidR="00F603B6">
              <w:rPr>
                <w:lang w:val="en-US"/>
              </w:rPr>
              <w:t>6</w:t>
            </w:r>
            <w:r>
              <w:rPr>
                <w:lang w:val="uk-UA"/>
              </w:rPr>
              <w:t xml:space="preserve"> р.</w:t>
            </w:r>
          </w:p>
          <w:p w14:paraId="1B00B786" w14:textId="77777777" w:rsidR="00685C17" w:rsidRDefault="00685C17">
            <w:pPr>
              <w:jc w:val="right"/>
              <w:rPr>
                <w:lang w:val="uk-UA"/>
              </w:rPr>
            </w:pPr>
          </w:p>
        </w:tc>
      </w:tr>
    </w:tbl>
    <w:p w14:paraId="167BB109" w14:textId="77777777" w:rsidR="00685C17" w:rsidRDefault="00685C17">
      <w:pPr>
        <w:ind w:right="140"/>
        <w:jc w:val="right"/>
        <w:rPr>
          <w:b/>
          <w:sz w:val="28"/>
          <w:szCs w:val="28"/>
          <w:lang w:val="uk-UA"/>
        </w:rPr>
      </w:pPr>
    </w:p>
    <w:p w14:paraId="22435F98" w14:textId="77777777" w:rsidR="00685C17" w:rsidRDefault="00685C17">
      <w:pPr>
        <w:ind w:right="140"/>
        <w:jc w:val="right"/>
        <w:rPr>
          <w:lang w:val="uk-UA"/>
        </w:rPr>
      </w:pPr>
    </w:p>
    <w:p w14:paraId="0DB6FBF9" w14:textId="77777777" w:rsidR="00685C17" w:rsidRDefault="00685C17">
      <w:pPr>
        <w:ind w:right="140"/>
        <w:jc w:val="right"/>
        <w:rPr>
          <w:lang w:val="uk-UA"/>
        </w:rPr>
      </w:pPr>
    </w:p>
    <w:p w14:paraId="3FED4A50" w14:textId="77777777" w:rsidR="00685C17" w:rsidRDefault="00685C17">
      <w:pPr>
        <w:ind w:right="140"/>
        <w:jc w:val="right"/>
        <w:rPr>
          <w:lang w:val="uk-UA"/>
        </w:rPr>
      </w:pPr>
    </w:p>
    <w:p w14:paraId="0D48A426" w14:textId="77777777" w:rsidR="00685C17" w:rsidRDefault="00685C17">
      <w:pPr>
        <w:ind w:right="140"/>
        <w:jc w:val="right"/>
        <w:rPr>
          <w:lang w:val="uk-UA"/>
        </w:rPr>
      </w:pPr>
    </w:p>
    <w:p w14:paraId="36CE0B6A" w14:textId="77777777" w:rsidR="00685C17" w:rsidRDefault="00685C17">
      <w:pPr>
        <w:ind w:right="140"/>
        <w:jc w:val="right"/>
        <w:rPr>
          <w:sz w:val="28"/>
          <w:szCs w:val="28"/>
          <w:lang w:val="uk-UA"/>
        </w:rPr>
      </w:pPr>
    </w:p>
    <w:p w14:paraId="1998B189" w14:textId="77777777" w:rsidR="00685C17" w:rsidRDefault="00B04AAA">
      <w:pPr>
        <w:pStyle w:val="Heading2"/>
        <w:numPr>
          <w:ilvl w:val="1"/>
          <w:numId w:val="1"/>
        </w:numPr>
        <w:shd w:val="clear" w:color="auto" w:fill="FFFFFF"/>
      </w:pPr>
      <w:r>
        <w:rPr>
          <w:b/>
          <w:bCs/>
        </w:rPr>
        <w:t>РОБОЧА ПРОГРАМА</w:t>
      </w:r>
    </w:p>
    <w:p w14:paraId="11DF87F3" w14:textId="77777777" w:rsidR="00685C17" w:rsidRDefault="00B04AAA">
      <w:pPr>
        <w:pStyle w:val="Heading2"/>
        <w:numPr>
          <w:ilvl w:val="1"/>
          <w:numId w:val="1"/>
        </w:numPr>
        <w:shd w:val="clear" w:color="auto" w:fill="FFFFFF"/>
      </w:pPr>
      <w:r>
        <w:rPr>
          <w:b/>
          <w:bCs/>
        </w:rPr>
        <w:t>НАВЧАЛЬНОЇ ДИСЦИПЛІНИ</w:t>
      </w:r>
    </w:p>
    <w:p w14:paraId="476F2B13" w14:textId="77777777" w:rsidR="00685C17" w:rsidRDefault="00B04AAA">
      <w:pPr>
        <w:jc w:val="center"/>
      </w:pPr>
      <w:r>
        <w:rPr>
          <w:sz w:val="28"/>
          <w:szCs w:val="28"/>
          <w:lang w:val="uk-UA"/>
        </w:rPr>
        <w:t>_____________________</w:t>
      </w:r>
      <w:r>
        <w:rPr>
          <w:sz w:val="28"/>
          <w:szCs w:val="28"/>
          <w:u w:val="single"/>
          <w:lang w:val="uk-UA"/>
        </w:rPr>
        <w:t>Комп’ютерні системи — частина 1</w:t>
      </w:r>
      <w:r>
        <w:rPr>
          <w:sz w:val="28"/>
          <w:szCs w:val="28"/>
          <w:lang w:val="uk-UA"/>
        </w:rPr>
        <w:t>________________________</w:t>
      </w:r>
    </w:p>
    <w:p w14:paraId="0ED461C8" w14:textId="77777777" w:rsidR="00685C17" w:rsidRDefault="00B04AAA">
      <w:pPr>
        <w:jc w:val="center"/>
      </w:pPr>
      <w:r>
        <w:rPr>
          <w:sz w:val="28"/>
          <w:szCs w:val="28"/>
          <w:lang w:val="uk-UA"/>
        </w:rPr>
        <w:t>___________________________________________________________________________</w:t>
      </w:r>
    </w:p>
    <w:p w14:paraId="04B7DC06" w14:textId="77777777" w:rsidR="00685C17" w:rsidRDefault="00B04AAA">
      <w:pPr>
        <w:tabs>
          <w:tab w:val="left" w:leader="underscore" w:pos="10065"/>
        </w:tabs>
        <w:spacing w:line="264" w:lineRule="auto"/>
        <w:ind w:left="709"/>
      </w:pPr>
      <w:r>
        <w:rPr>
          <w:sz w:val="28"/>
          <w:szCs w:val="28"/>
          <w:lang w:val="uk-UA"/>
        </w:rPr>
        <w:t>Галузь знань</w:t>
      </w:r>
      <w:r>
        <w:rPr>
          <w:color w:val="000000"/>
          <w:sz w:val="28"/>
          <w:szCs w:val="28"/>
          <w:lang w:val="uk-UA"/>
        </w:rPr>
        <w:t xml:space="preserve"> _</w:t>
      </w:r>
      <w:r>
        <w:rPr>
          <w:color w:val="000000"/>
          <w:sz w:val="28"/>
          <w:szCs w:val="28"/>
          <w:u w:val="single"/>
          <w:lang w:val="uk-UA"/>
        </w:rPr>
        <w:t>12 - «інформаційні технології»</w:t>
      </w:r>
      <w:r>
        <w:rPr>
          <w:color w:val="000000"/>
          <w:sz w:val="28"/>
          <w:szCs w:val="28"/>
          <w:lang w:val="uk-UA"/>
        </w:rPr>
        <w:t>________________________________</w:t>
      </w:r>
    </w:p>
    <w:p w14:paraId="1C8085A8" w14:textId="77777777" w:rsidR="00685C17" w:rsidRDefault="00B04AAA">
      <w:pPr>
        <w:spacing w:line="264" w:lineRule="auto"/>
        <w:ind w:left="709"/>
      </w:pPr>
      <w:r>
        <w:rPr>
          <w:color w:val="000000"/>
          <w:sz w:val="28"/>
          <w:szCs w:val="28"/>
          <w:lang w:val="uk-UA"/>
        </w:rPr>
        <w:t>Спеціальність _</w:t>
      </w:r>
      <w:r w:rsidR="00F603B6">
        <w:rPr>
          <w:color w:val="000000"/>
          <w:sz w:val="28"/>
          <w:szCs w:val="28"/>
          <w:u w:val="single"/>
          <w:lang w:val="en-US"/>
        </w:rPr>
        <w:t>F</w:t>
      </w:r>
      <w:r>
        <w:rPr>
          <w:color w:val="000000"/>
          <w:sz w:val="28"/>
          <w:szCs w:val="28"/>
          <w:u w:val="single"/>
          <w:lang w:val="uk-UA"/>
        </w:rPr>
        <w:t>5 «</w:t>
      </w:r>
      <w:proofErr w:type="spellStart"/>
      <w:r>
        <w:rPr>
          <w:color w:val="000000"/>
          <w:sz w:val="28"/>
          <w:szCs w:val="28"/>
          <w:u w:val="single"/>
          <w:lang w:val="uk-UA"/>
        </w:rPr>
        <w:t>Кібербезпека</w:t>
      </w:r>
      <w:proofErr w:type="spellEnd"/>
      <w:r>
        <w:rPr>
          <w:color w:val="000000"/>
          <w:sz w:val="28"/>
          <w:szCs w:val="28"/>
          <w:u w:val="single"/>
          <w:lang w:val="uk-UA"/>
        </w:rPr>
        <w:t xml:space="preserve"> та захист інформації»</w:t>
      </w:r>
      <w:r>
        <w:rPr>
          <w:color w:val="000000"/>
          <w:sz w:val="28"/>
          <w:szCs w:val="28"/>
          <w:lang w:val="uk-UA"/>
        </w:rPr>
        <w:t>__________</w:t>
      </w:r>
      <w:r w:rsidR="00F603B6" w:rsidRPr="003B20F6">
        <w:rPr>
          <w:color w:val="000000"/>
          <w:sz w:val="28"/>
          <w:szCs w:val="28"/>
        </w:rPr>
        <w:t>_</w:t>
      </w:r>
      <w:r>
        <w:rPr>
          <w:color w:val="000000"/>
          <w:sz w:val="28"/>
          <w:szCs w:val="28"/>
          <w:lang w:val="uk-UA"/>
        </w:rPr>
        <w:t>____________</w:t>
      </w:r>
    </w:p>
    <w:p w14:paraId="09944FB5" w14:textId="77777777" w:rsidR="00685C17" w:rsidRDefault="00B04AAA">
      <w:pPr>
        <w:spacing w:line="264" w:lineRule="auto"/>
        <w:ind w:left="709"/>
      </w:pPr>
      <w:r>
        <w:rPr>
          <w:color w:val="000000"/>
          <w:sz w:val="28"/>
          <w:szCs w:val="28"/>
          <w:lang w:val="uk-UA"/>
        </w:rPr>
        <w:t>Освітня програма __</w:t>
      </w:r>
      <w:r>
        <w:rPr>
          <w:color w:val="000000"/>
          <w:sz w:val="28"/>
          <w:szCs w:val="28"/>
          <w:u w:val="single"/>
          <w:lang w:val="uk-UA"/>
        </w:rPr>
        <w:t>«</w:t>
      </w:r>
      <w:proofErr w:type="spellStart"/>
      <w:r>
        <w:rPr>
          <w:color w:val="000000"/>
          <w:sz w:val="28"/>
          <w:szCs w:val="28"/>
          <w:u w:val="single"/>
          <w:lang w:val="uk-UA"/>
        </w:rPr>
        <w:t>Кібербезпека</w:t>
      </w:r>
      <w:proofErr w:type="spellEnd"/>
      <w:r>
        <w:rPr>
          <w:color w:val="000000"/>
          <w:sz w:val="28"/>
          <w:szCs w:val="28"/>
          <w:u w:val="single"/>
          <w:lang w:val="uk-UA"/>
        </w:rPr>
        <w:t>»</w:t>
      </w:r>
      <w:r>
        <w:rPr>
          <w:color w:val="000000"/>
          <w:sz w:val="28"/>
          <w:szCs w:val="28"/>
          <w:lang w:val="uk-UA"/>
        </w:rPr>
        <w:t>________________________________________</w:t>
      </w:r>
    </w:p>
    <w:p w14:paraId="19C285C8" w14:textId="77777777" w:rsidR="00685C17" w:rsidRDefault="00B04AAA">
      <w:pPr>
        <w:spacing w:line="264" w:lineRule="auto"/>
        <w:ind w:left="709"/>
      </w:pPr>
      <w:r>
        <w:rPr>
          <w:color w:val="000000"/>
          <w:sz w:val="28"/>
          <w:szCs w:val="28"/>
          <w:lang w:val="uk-UA"/>
        </w:rPr>
        <w:t>Факультет (ННІ)</w:t>
      </w:r>
      <w:r>
        <w:rPr>
          <w:color w:val="000000"/>
          <w:sz w:val="28"/>
          <w:szCs w:val="28"/>
          <w:u w:val="single"/>
          <w:lang w:val="uk-UA"/>
        </w:rPr>
        <w:t xml:space="preserve"> </w:t>
      </w:r>
      <w:r>
        <w:rPr>
          <w:color w:val="000000"/>
          <w:sz w:val="28"/>
          <w:szCs w:val="28"/>
          <w:lang w:val="uk-UA"/>
        </w:rPr>
        <w:t>___</w:t>
      </w:r>
      <w:r>
        <w:rPr>
          <w:color w:val="000000"/>
          <w:sz w:val="28"/>
          <w:szCs w:val="28"/>
          <w:u w:val="single"/>
          <w:lang w:val="uk-UA"/>
        </w:rPr>
        <w:t>інформаційних технологій</w:t>
      </w:r>
      <w:r>
        <w:rPr>
          <w:color w:val="000000"/>
          <w:sz w:val="28"/>
          <w:szCs w:val="28"/>
          <w:lang w:val="uk-UA"/>
        </w:rPr>
        <w:t>______________________________</w:t>
      </w:r>
    </w:p>
    <w:p w14:paraId="569317E1" w14:textId="77777777" w:rsidR="00685C17" w:rsidRDefault="00B04AAA">
      <w:pPr>
        <w:spacing w:line="264" w:lineRule="auto"/>
        <w:ind w:left="709"/>
        <w:jc w:val="both"/>
      </w:pPr>
      <w:r>
        <w:rPr>
          <w:color w:val="000000"/>
          <w:sz w:val="28"/>
          <w:szCs w:val="28"/>
          <w:lang w:val="uk-UA"/>
        </w:rPr>
        <w:t>Розробники:</w:t>
      </w:r>
      <w:r>
        <w:rPr>
          <w:b/>
          <w:bCs/>
          <w:color w:val="000000"/>
          <w:sz w:val="28"/>
          <w:szCs w:val="28"/>
          <w:lang w:val="uk-UA"/>
        </w:rPr>
        <w:t xml:space="preserve"> </w:t>
      </w:r>
      <w:r>
        <w:rPr>
          <w:color w:val="000000"/>
          <w:sz w:val="28"/>
          <w:szCs w:val="28"/>
          <w:lang w:val="uk-UA"/>
        </w:rPr>
        <w:t>_____</w:t>
      </w:r>
      <w:proofErr w:type="spellStart"/>
      <w:r>
        <w:rPr>
          <w:color w:val="000000"/>
          <w:sz w:val="28"/>
          <w:szCs w:val="28"/>
          <w:u w:val="single"/>
          <w:lang w:val="uk-UA"/>
        </w:rPr>
        <w:t>Місюра</w:t>
      </w:r>
      <w:proofErr w:type="spellEnd"/>
      <w:r>
        <w:rPr>
          <w:color w:val="000000"/>
          <w:sz w:val="28"/>
          <w:szCs w:val="28"/>
          <w:u w:val="single"/>
          <w:lang w:val="uk-UA"/>
        </w:rPr>
        <w:t xml:space="preserve"> М.Д., </w:t>
      </w:r>
      <w:proofErr w:type="spellStart"/>
      <w:r>
        <w:rPr>
          <w:color w:val="000000"/>
          <w:sz w:val="28"/>
          <w:szCs w:val="28"/>
          <w:u w:val="single"/>
          <w:lang w:val="uk-UA"/>
        </w:rPr>
        <w:t>к.т.н</w:t>
      </w:r>
      <w:proofErr w:type="spellEnd"/>
      <w:r>
        <w:rPr>
          <w:color w:val="000000"/>
          <w:sz w:val="28"/>
          <w:szCs w:val="28"/>
          <w:u w:val="single"/>
          <w:lang w:val="uk-UA"/>
        </w:rPr>
        <w:t>.</w:t>
      </w:r>
      <w:r>
        <w:rPr>
          <w:color w:val="000000"/>
          <w:sz w:val="28"/>
          <w:szCs w:val="28"/>
          <w:lang w:val="uk-UA"/>
        </w:rPr>
        <w:t>______________________________________</w:t>
      </w:r>
    </w:p>
    <w:p w14:paraId="640804DA" w14:textId="77777777" w:rsidR="00685C17" w:rsidRDefault="00B04AAA">
      <w:pPr>
        <w:ind w:left="709"/>
        <w:jc w:val="center"/>
      </w:pPr>
      <w:r>
        <w:rPr>
          <w:sz w:val="28"/>
          <w:szCs w:val="28"/>
          <w:lang w:val="uk-UA"/>
        </w:rPr>
        <w:t>(посада, науковий ступінь, вчене звання)</w:t>
      </w:r>
    </w:p>
    <w:p w14:paraId="22AF118A" w14:textId="77777777" w:rsidR="00685C17" w:rsidRDefault="00685C17">
      <w:pPr>
        <w:ind w:left="709"/>
        <w:jc w:val="both"/>
        <w:rPr>
          <w:sz w:val="28"/>
          <w:szCs w:val="28"/>
          <w:lang w:val="uk-UA"/>
        </w:rPr>
      </w:pPr>
    </w:p>
    <w:p w14:paraId="314095A7" w14:textId="77777777" w:rsidR="00685C17" w:rsidRDefault="00685C17">
      <w:pPr>
        <w:jc w:val="center"/>
        <w:rPr>
          <w:sz w:val="28"/>
          <w:szCs w:val="28"/>
          <w:lang w:val="uk-UA"/>
        </w:rPr>
      </w:pPr>
    </w:p>
    <w:p w14:paraId="15B9FC31" w14:textId="77777777" w:rsidR="00685C17" w:rsidRDefault="00685C17">
      <w:pPr>
        <w:jc w:val="center"/>
        <w:rPr>
          <w:sz w:val="28"/>
          <w:szCs w:val="28"/>
          <w:lang w:val="uk-UA"/>
        </w:rPr>
      </w:pPr>
    </w:p>
    <w:p w14:paraId="1B0C9315" w14:textId="77777777" w:rsidR="00685C17" w:rsidRDefault="00685C17">
      <w:pPr>
        <w:jc w:val="center"/>
        <w:rPr>
          <w:sz w:val="28"/>
          <w:szCs w:val="28"/>
          <w:lang w:val="uk-UA"/>
        </w:rPr>
      </w:pPr>
    </w:p>
    <w:p w14:paraId="4C7357B5" w14:textId="77777777" w:rsidR="00685C17" w:rsidRDefault="00685C17">
      <w:pPr>
        <w:jc w:val="center"/>
        <w:rPr>
          <w:sz w:val="28"/>
          <w:szCs w:val="28"/>
          <w:lang w:val="uk-UA"/>
        </w:rPr>
      </w:pPr>
    </w:p>
    <w:p w14:paraId="7FF894BD" w14:textId="77777777" w:rsidR="00685C17" w:rsidRDefault="00685C17">
      <w:pPr>
        <w:jc w:val="center"/>
        <w:rPr>
          <w:sz w:val="28"/>
          <w:szCs w:val="28"/>
          <w:lang w:val="uk-UA"/>
        </w:rPr>
      </w:pPr>
    </w:p>
    <w:p w14:paraId="7E6F1CA1" w14:textId="77777777" w:rsidR="00685C17" w:rsidRDefault="00685C17">
      <w:pPr>
        <w:jc w:val="center"/>
        <w:rPr>
          <w:sz w:val="28"/>
          <w:szCs w:val="28"/>
          <w:lang w:val="uk-UA"/>
        </w:rPr>
      </w:pPr>
    </w:p>
    <w:p w14:paraId="07AA4401" w14:textId="77777777" w:rsidR="00685C17" w:rsidRDefault="00685C17">
      <w:pPr>
        <w:jc w:val="center"/>
        <w:rPr>
          <w:sz w:val="28"/>
          <w:szCs w:val="28"/>
          <w:lang w:val="uk-UA"/>
        </w:rPr>
      </w:pPr>
    </w:p>
    <w:p w14:paraId="29FF830D" w14:textId="77777777" w:rsidR="00685C17" w:rsidRDefault="00685C17">
      <w:pPr>
        <w:jc w:val="center"/>
        <w:rPr>
          <w:sz w:val="28"/>
          <w:szCs w:val="28"/>
          <w:lang w:val="uk-UA"/>
        </w:rPr>
      </w:pPr>
    </w:p>
    <w:p w14:paraId="4A535566" w14:textId="77777777" w:rsidR="00685C17" w:rsidRDefault="00685C17">
      <w:pPr>
        <w:jc w:val="center"/>
        <w:rPr>
          <w:sz w:val="28"/>
          <w:szCs w:val="28"/>
          <w:lang w:val="uk-UA"/>
        </w:rPr>
      </w:pPr>
    </w:p>
    <w:p w14:paraId="7A00156C" w14:textId="77777777" w:rsidR="00685C17" w:rsidRDefault="00685C17">
      <w:pPr>
        <w:jc w:val="center"/>
        <w:rPr>
          <w:sz w:val="28"/>
          <w:szCs w:val="28"/>
          <w:lang w:val="uk-UA"/>
        </w:rPr>
      </w:pPr>
    </w:p>
    <w:p w14:paraId="7042DB99" w14:textId="77777777" w:rsidR="00685C17" w:rsidRDefault="00685C17">
      <w:pPr>
        <w:jc w:val="center"/>
        <w:rPr>
          <w:sz w:val="28"/>
          <w:szCs w:val="28"/>
          <w:lang w:val="uk-UA"/>
        </w:rPr>
      </w:pPr>
    </w:p>
    <w:p w14:paraId="4FEF7717" w14:textId="77777777" w:rsidR="00685C17" w:rsidRDefault="00685C17">
      <w:pPr>
        <w:jc w:val="center"/>
        <w:rPr>
          <w:sz w:val="28"/>
          <w:szCs w:val="28"/>
          <w:lang w:val="uk-UA"/>
        </w:rPr>
      </w:pPr>
    </w:p>
    <w:p w14:paraId="30B88699" w14:textId="77777777" w:rsidR="00685C17" w:rsidRDefault="00685C17">
      <w:pPr>
        <w:jc w:val="center"/>
        <w:rPr>
          <w:sz w:val="28"/>
          <w:szCs w:val="28"/>
          <w:lang w:val="uk-UA"/>
        </w:rPr>
      </w:pPr>
    </w:p>
    <w:p w14:paraId="32105BDF" w14:textId="77777777" w:rsidR="00685C17" w:rsidRDefault="00685C17">
      <w:pPr>
        <w:jc w:val="center"/>
        <w:rPr>
          <w:sz w:val="28"/>
          <w:szCs w:val="28"/>
          <w:lang w:val="uk-UA"/>
        </w:rPr>
      </w:pPr>
    </w:p>
    <w:p w14:paraId="38A14E02" w14:textId="77777777" w:rsidR="00685C17" w:rsidRDefault="00685C17">
      <w:pPr>
        <w:jc w:val="center"/>
        <w:rPr>
          <w:sz w:val="28"/>
          <w:szCs w:val="28"/>
          <w:lang w:val="uk-UA"/>
        </w:rPr>
      </w:pPr>
    </w:p>
    <w:p w14:paraId="1F3A6DF5" w14:textId="77777777" w:rsidR="00685C17" w:rsidRDefault="00685C17">
      <w:pPr>
        <w:jc w:val="center"/>
        <w:rPr>
          <w:sz w:val="28"/>
          <w:szCs w:val="28"/>
          <w:lang w:val="uk-UA"/>
        </w:rPr>
      </w:pPr>
    </w:p>
    <w:p w14:paraId="1F991192" w14:textId="77777777" w:rsidR="00685C17" w:rsidRDefault="00685C17">
      <w:pPr>
        <w:jc w:val="center"/>
        <w:rPr>
          <w:sz w:val="28"/>
          <w:szCs w:val="28"/>
          <w:lang w:val="uk-UA"/>
        </w:rPr>
      </w:pPr>
    </w:p>
    <w:p w14:paraId="4E43BF0B" w14:textId="77777777" w:rsidR="00685C17" w:rsidRDefault="00685C17">
      <w:pPr>
        <w:jc w:val="center"/>
        <w:rPr>
          <w:sz w:val="28"/>
          <w:szCs w:val="28"/>
          <w:lang w:val="uk-UA"/>
        </w:rPr>
      </w:pPr>
    </w:p>
    <w:p w14:paraId="1804DAE5" w14:textId="77777777" w:rsidR="00685C17" w:rsidRDefault="00685C17">
      <w:pPr>
        <w:jc w:val="center"/>
        <w:rPr>
          <w:sz w:val="28"/>
          <w:szCs w:val="28"/>
          <w:lang w:val="uk-UA"/>
        </w:rPr>
      </w:pPr>
    </w:p>
    <w:p w14:paraId="0D4E4B20" w14:textId="77777777" w:rsidR="00685C17" w:rsidRDefault="00B04AAA">
      <w:pPr>
        <w:jc w:val="center"/>
      </w:pPr>
      <w:r>
        <w:rPr>
          <w:sz w:val="28"/>
          <w:szCs w:val="28"/>
          <w:lang w:val="uk-UA"/>
        </w:rPr>
        <w:t>Київ – 202</w:t>
      </w:r>
      <w:r w:rsidR="00F603B6" w:rsidRPr="003B20F6">
        <w:rPr>
          <w:sz w:val="28"/>
          <w:szCs w:val="28"/>
        </w:rPr>
        <w:t>6</w:t>
      </w:r>
      <w:r>
        <w:rPr>
          <w:sz w:val="28"/>
          <w:szCs w:val="28"/>
          <w:lang w:val="uk-UA"/>
        </w:rPr>
        <w:t xml:space="preserve"> р.</w:t>
      </w:r>
    </w:p>
    <w:p w14:paraId="0FA4CC7E" w14:textId="77777777" w:rsidR="00685C17" w:rsidRDefault="00B04AAA">
      <w:pPr>
        <w:pageBreakBefore/>
        <w:jc w:val="center"/>
      </w:pPr>
      <w:r>
        <w:rPr>
          <w:b/>
          <w:bCs/>
          <w:sz w:val="28"/>
          <w:szCs w:val="28"/>
          <w:lang w:val="uk-UA"/>
        </w:rPr>
        <w:lastRenderedPageBreak/>
        <w:t xml:space="preserve">Опис навчальної </w:t>
      </w:r>
      <w:proofErr w:type="spellStart"/>
      <w:r>
        <w:rPr>
          <w:b/>
          <w:bCs/>
          <w:sz w:val="28"/>
          <w:szCs w:val="28"/>
          <w:lang w:val="uk-UA"/>
        </w:rPr>
        <w:t>дисципліни</w:t>
      </w:r>
      <w:r>
        <w:rPr>
          <w:sz w:val="28"/>
          <w:szCs w:val="28"/>
          <w:lang w:val="uk-UA"/>
        </w:rPr>
        <w:t>_</w:t>
      </w:r>
      <w:r>
        <w:rPr>
          <w:b/>
          <w:bCs/>
          <w:sz w:val="28"/>
          <w:szCs w:val="28"/>
          <w:u w:val="single"/>
          <w:lang w:val="uk-UA"/>
        </w:rPr>
        <w:t>Комп’ютерні</w:t>
      </w:r>
      <w:proofErr w:type="spellEnd"/>
      <w:r>
        <w:rPr>
          <w:b/>
          <w:bCs/>
          <w:sz w:val="28"/>
          <w:szCs w:val="28"/>
          <w:u w:val="single"/>
          <w:lang w:val="uk-UA"/>
        </w:rPr>
        <w:t xml:space="preserve"> системи — частина 1</w:t>
      </w:r>
      <w:r>
        <w:rPr>
          <w:sz w:val="28"/>
          <w:szCs w:val="28"/>
          <w:lang w:val="uk-UA"/>
        </w:rPr>
        <w:t>_______</w:t>
      </w:r>
    </w:p>
    <w:p w14:paraId="4045A449" w14:textId="77777777" w:rsidR="00685C17" w:rsidRDefault="00B04AAA">
      <w:pPr>
        <w:jc w:val="center"/>
      </w:pPr>
      <w:r>
        <w:rPr>
          <w:i/>
          <w:sz w:val="20"/>
          <w:szCs w:val="20"/>
          <w:lang w:val="uk-UA"/>
        </w:rPr>
        <w:t>                                                                                                                              (до 1000 друкованих знаків)</w:t>
      </w:r>
    </w:p>
    <w:p w14:paraId="4ABC6C4B" w14:textId="77777777" w:rsidR="00685C17" w:rsidRPr="003B20F6" w:rsidRDefault="00B04AAA">
      <w:pPr>
        <w:jc w:val="both"/>
        <w:rPr>
          <w:lang w:val="uk-UA"/>
        </w:rPr>
      </w:pPr>
      <w:r>
        <w:rPr>
          <w:i/>
          <w:iCs/>
          <w:sz w:val="20"/>
          <w:szCs w:val="20"/>
          <w:lang w:val="uk-UA"/>
        </w:rPr>
        <w:tab/>
      </w:r>
      <w:r>
        <w:rPr>
          <w:i/>
          <w:iCs/>
          <w:sz w:val="28"/>
          <w:szCs w:val="28"/>
          <w:u w:val="single"/>
          <w:lang w:val="uk-UA"/>
        </w:rPr>
        <w:t xml:space="preserve">Обов’язкова дисципліна «Комп'ютерні системи – частина 1» вивчає архітектуру, принципи організації та функціонування сучасних комп’ютерних систем, що є фундаментальною основою для розуміння побудови та захисту інформаційних технологій. Вона охоплює детальний розгляд компонентів апаратного та програмного забезпечення, їхню взаємодію, а також актуальні тенденції розвитку обчислювальної техніки. Особлива увага приділяється аспектам, критичним для сфери </w:t>
      </w:r>
      <w:proofErr w:type="spellStart"/>
      <w:r>
        <w:rPr>
          <w:i/>
          <w:iCs/>
          <w:sz w:val="28"/>
          <w:szCs w:val="28"/>
          <w:u w:val="single"/>
          <w:lang w:val="uk-UA"/>
        </w:rPr>
        <w:t>кібербезпеки</w:t>
      </w:r>
      <w:proofErr w:type="spellEnd"/>
      <w:r>
        <w:rPr>
          <w:i/>
          <w:iCs/>
          <w:sz w:val="28"/>
          <w:szCs w:val="28"/>
          <w:u w:val="single"/>
          <w:lang w:val="uk-UA"/>
        </w:rPr>
        <w:t xml:space="preserve">, включаючи основи, на яких будуються системи захисту інформації. Метою дисципліни є формування у здобувачів вищої освіти </w:t>
      </w:r>
      <w:proofErr w:type="spellStart"/>
      <w:r>
        <w:rPr>
          <w:i/>
          <w:iCs/>
          <w:sz w:val="28"/>
          <w:szCs w:val="28"/>
          <w:u w:val="single"/>
          <w:lang w:val="uk-UA"/>
        </w:rPr>
        <w:t>здатностей</w:t>
      </w:r>
      <w:proofErr w:type="spellEnd"/>
      <w:r>
        <w:rPr>
          <w:i/>
          <w:iCs/>
          <w:sz w:val="28"/>
          <w:szCs w:val="28"/>
          <w:u w:val="single"/>
          <w:lang w:val="uk-UA"/>
        </w:rPr>
        <w:t xml:space="preserve"> до глибокого аналізу архітектури комп'ютерних систем, ефективного використання їхніх ресурсів та розуміння механізмів, необхідних для розробки та реалізації заходів із забезпечення </w:t>
      </w:r>
      <w:proofErr w:type="spellStart"/>
      <w:r>
        <w:rPr>
          <w:i/>
          <w:iCs/>
          <w:sz w:val="28"/>
          <w:szCs w:val="28"/>
          <w:u w:val="single"/>
          <w:lang w:val="uk-UA"/>
        </w:rPr>
        <w:t>кібербезпеки</w:t>
      </w:r>
      <w:proofErr w:type="spellEnd"/>
      <w:r>
        <w:rPr>
          <w:i/>
          <w:iCs/>
          <w:sz w:val="28"/>
          <w:szCs w:val="28"/>
          <w:u w:val="single"/>
          <w:lang w:val="uk-UA"/>
        </w:rPr>
        <w:t>.</w:t>
      </w:r>
    </w:p>
    <w:p w14:paraId="3993690A" w14:textId="77777777" w:rsidR="00685C17" w:rsidRDefault="00685C17">
      <w:pPr>
        <w:jc w:val="center"/>
        <w:rPr>
          <w:b/>
          <w:i/>
          <w:iCs/>
          <w:sz w:val="20"/>
          <w:szCs w:val="20"/>
          <w:lang w:val="uk-UA"/>
        </w:rPr>
      </w:pPr>
    </w:p>
    <w:tbl>
      <w:tblPr>
        <w:tblW w:w="0" w:type="auto"/>
        <w:tblInd w:w="231" w:type="dxa"/>
        <w:tblLayout w:type="fixed"/>
        <w:tblCellMar>
          <w:left w:w="0" w:type="dxa"/>
          <w:right w:w="0" w:type="dxa"/>
        </w:tblCellMar>
        <w:tblLook w:val="0000" w:firstRow="0" w:lastRow="0" w:firstColumn="0" w:lastColumn="0" w:noHBand="0" w:noVBand="0"/>
      </w:tblPr>
      <w:tblGrid>
        <w:gridCol w:w="4299"/>
        <w:gridCol w:w="2690"/>
        <w:gridCol w:w="3643"/>
      </w:tblGrid>
      <w:tr w:rsidR="00685C17" w14:paraId="70D9391C" w14:textId="77777777">
        <w:trPr>
          <w:trHeight w:val="422"/>
        </w:trPr>
        <w:tc>
          <w:tcPr>
            <w:tcW w:w="1063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7317EC5" w14:textId="77777777" w:rsidR="00685C17" w:rsidRDefault="00B04AAA">
            <w:pPr>
              <w:ind w:right="138"/>
              <w:jc w:val="center"/>
            </w:pPr>
            <w:r>
              <w:rPr>
                <w:b/>
                <w:lang w:val="uk-UA"/>
              </w:rPr>
              <w:t>Галузь знань, спеціальність, освітня програма, освітній ступінь</w:t>
            </w:r>
          </w:p>
        </w:tc>
      </w:tr>
      <w:tr w:rsidR="00685C17" w14:paraId="47C57BD4"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70D670" w14:textId="77777777" w:rsidR="00685C17" w:rsidRDefault="00B04AAA">
            <w:r>
              <w:rPr>
                <w:lang w:val="uk-UA"/>
              </w:rPr>
              <w:t>Освітній ступінь</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BDF7CD9" w14:textId="77777777" w:rsidR="00685C17" w:rsidRDefault="00B04AAA">
            <w:r>
              <w:rPr>
                <w:i/>
                <w:lang w:val="uk-UA"/>
              </w:rPr>
              <w:t>Бакалавр</w:t>
            </w:r>
          </w:p>
        </w:tc>
      </w:tr>
      <w:tr w:rsidR="00685C17" w14:paraId="67666F8A"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2C5C8A" w14:textId="77777777" w:rsidR="00685C17" w:rsidRDefault="00B04AAA">
            <w:r>
              <w:rPr>
                <w:lang w:val="uk-UA"/>
              </w:rPr>
              <w:t>Спеціальність</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6E702E3" w14:textId="77777777" w:rsidR="00685C17" w:rsidRDefault="00B04AAA">
            <w:r>
              <w:rPr>
                <w:i/>
                <w:lang w:val="uk-UA"/>
              </w:rPr>
              <w:t xml:space="preserve">125 — </w:t>
            </w:r>
            <w:proofErr w:type="spellStart"/>
            <w:r>
              <w:rPr>
                <w:i/>
                <w:lang w:val="uk-UA"/>
              </w:rPr>
              <w:t>Кібербезпека</w:t>
            </w:r>
            <w:proofErr w:type="spellEnd"/>
            <w:r>
              <w:rPr>
                <w:i/>
                <w:lang w:val="uk-UA"/>
              </w:rPr>
              <w:t xml:space="preserve"> та захист інформації</w:t>
            </w:r>
          </w:p>
        </w:tc>
      </w:tr>
      <w:tr w:rsidR="00685C17" w14:paraId="304AB6D2"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005C" w14:textId="77777777" w:rsidR="00685C17" w:rsidRDefault="00B04AAA">
            <w:r>
              <w:rPr>
                <w:lang w:val="uk-UA"/>
              </w:rPr>
              <w:t>Освітня програма</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664B399" w14:textId="77777777" w:rsidR="00685C17" w:rsidRDefault="00B04AAA">
            <w:proofErr w:type="spellStart"/>
            <w:r>
              <w:rPr>
                <w:i/>
                <w:iCs/>
                <w:lang w:val="uk-UA"/>
              </w:rPr>
              <w:t>Кібербезпека</w:t>
            </w:r>
            <w:proofErr w:type="spellEnd"/>
          </w:p>
        </w:tc>
      </w:tr>
      <w:tr w:rsidR="00685C17" w14:paraId="68E6101C" w14:textId="77777777">
        <w:tc>
          <w:tcPr>
            <w:tcW w:w="1063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D545FA5" w14:textId="77777777" w:rsidR="00685C17" w:rsidRDefault="00B04AAA">
            <w:pPr>
              <w:jc w:val="center"/>
            </w:pPr>
            <w:r>
              <w:rPr>
                <w:b/>
                <w:lang w:val="uk-UA"/>
              </w:rPr>
              <w:t>Характеристика навчальної дисципліни</w:t>
            </w:r>
          </w:p>
        </w:tc>
      </w:tr>
      <w:tr w:rsidR="00685C17" w14:paraId="25C80B76"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04F3D6" w14:textId="77777777" w:rsidR="00685C17" w:rsidRDefault="00B04AAA">
            <w:r>
              <w:rPr>
                <w:lang w:val="uk-UA"/>
              </w:rPr>
              <w:t>Вид</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20B47A3" w14:textId="77777777" w:rsidR="00685C17" w:rsidRDefault="00B04AAA">
            <w:pPr>
              <w:jc w:val="center"/>
            </w:pPr>
            <w:r>
              <w:rPr>
                <w:lang w:val="uk-UA"/>
              </w:rPr>
              <w:t>обов’язкова</w:t>
            </w:r>
          </w:p>
        </w:tc>
      </w:tr>
      <w:tr w:rsidR="00685C17" w14:paraId="487EF408"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6C8024" w14:textId="77777777" w:rsidR="00685C17" w:rsidRDefault="00B04AAA">
            <w:r>
              <w:rPr>
                <w:lang w:val="uk-UA"/>
              </w:rPr>
              <w:t xml:space="preserve">Загальна кількість годин </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B7CA97E" w14:textId="77777777" w:rsidR="00685C17" w:rsidRDefault="00B04AAA">
            <w:pPr>
              <w:jc w:val="center"/>
            </w:pPr>
            <w:r>
              <w:rPr>
                <w:lang w:val="uk-UA"/>
              </w:rPr>
              <w:t>90</w:t>
            </w:r>
          </w:p>
        </w:tc>
      </w:tr>
      <w:tr w:rsidR="00685C17" w14:paraId="252C1E06"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4A5A8" w14:textId="77777777" w:rsidR="00685C17" w:rsidRDefault="00B04AAA">
            <w:r>
              <w:rPr>
                <w:lang w:val="uk-UA"/>
              </w:rPr>
              <w:t xml:space="preserve">Кількість кредитів ECTS </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533F433" w14:textId="77777777" w:rsidR="00685C17" w:rsidRDefault="00B04AAA">
            <w:pPr>
              <w:jc w:val="center"/>
            </w:pPr>
            <w:r>
              <w:rPr>
                <w:lang w:val="uk-UA"/>
              </w:rPr>
              <w:t>3</w:t>
            </w:r>
          </w:p>
        </w:tc>
      </w:tr>
      <w:tr w:rsidR="00685C17" w14:paraId="07132BAE" w14:textId="77777777">
        <w:trPr>
          <w:trHeight w:val="221"/>
        </w:trPr>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888953" w14:textId="77777777" w:rsidR="00685C17" w:rsidRDefault="00B04AAA">
            <w:r>
              <w:rPr>
                <w:lang w:val="uk-UA"/>
              </w:rPr>
              <w:t>Кількість змістових модулів</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908F106" w14:textId="77777777" w:rsidR="00685C17" w:rsidRDefault="00B04AAA">
            <w:pPr>
              <w:jc w:val="center"/>
            </w:pPr>
            <w:r>
              <w:rPr>
                <w:lang w:val="uk-UA"/>
              </w:rPr>
              <w:t>1</w:t>
            </w:r>
          </w:p>
        </w:tc>
      </w:tr>
      <w:tr w:rsidR="00685C17" w14:paraId="09313A78"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7F640B" w14:textId="77777777" w:rsidR="00685C17" w:rsidRDefault="00B04AAA">
            <w:r>
              <w:rPr>
                <w:lang w:val="uk-UA"/>
              </w:rPr>
              <w:t>Курсовий проект (робота) (за наявності)</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32DA575" w14:textId="77777777" w:rsidR="00685C17" w:rsidRDefault="00B04AAA">
            <w:pPr>
              <w:jc w:val="center"/>
            </w:pPr>
            <w:r>
              <w:rPr>
                <w:lang w:val="uk-UA"/>
              </w:rPr>
              <w:t>-</w:t>
            </w:r>
          </w:p>
        </w:tc>
      </w:tr>
      <w:tr w:rsidR="00685C17" w14:paraId="1B42B54A"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CD394" w14:textId="77777777" w:rsidR="00685C17" w:rsidRDefault="00B04AAA">
            <w:r>
              <w:rPr>
                <w:lang w:val="uk-UA"/>
              </w:rPr>
              <w:t>Форма контролю</w:t>
            </w: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B6DB842" w14:textId="77777777" w:rsidR="00685C17" w:rsidRDefault="00B04AAA">
            <w:pPr>
              <w:jc w:val="center"/>
            </w:pPr>
            <w:r>
              <w:rPr>
                <w:i/>
                <w:lang w:val="uk-UA"/>
              </w:rPr>
              <w:t>залік</w:t>
            </w:r>
          </w:p>
        </w:tc>
      </w:tr>
      <w:tr w:rsidR="00685C17" w14:paraId="13FC05D9" w14:textId="77777777">
        <w:tc>
          <w:tcPr>
            <w:tcW w:w="1063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9318E47" w14:textId="77777777" w:rsidR="00685C17" w:rsidRDefault="00B04AAA">
            <w:pPr>
              <w:jc w:val="center"/>
            </w:pPr>
            <w:r>
              <w:rPr>
                <w:b/>
                <w:lang w:val="uk-UA"/>
              </w:rPr>
              <w:t>Показники навчальної дисципліни</w:t>
            </w:r>
          </w:p>
          <w:p w14:paraId="2D2C350D" w14:textId="77777777" w:rsidR="00685C17" w:rsidRDefault="00B04AAA">
            <w:pPr>
              <w:jc w:val="center"/>
            </w:pPr>
            <w:r>
              <w:rPr>
                <w:b/>
                <w:lang w:val="uk-UA"/>
              </w:rPr>
              <w:t xml:space="preserve"> для денної та заочної форм здобуття вищої освіти</w:t>
            </w:r>
          </w:p>
        </w:tc>
      </w:tr>
      <w:tr w:rsidR="00685C17" w14:paraId="3EADBA87" w14:textId="77777777">
        <w:tc>
          <w:tcPr>
            <w:tcW w:w="42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6790C4E" w14:textId="77777777" w:rsidR="00685C17" w:rsidRDefault="00685C17">
            <w:pPr>
              <w:rPr>
                <w:b/>
                <w:lang w:val="uk-UA"/>
              </w:rPr>
            </w:pPr>
          </w:p>
        </w:tc>
        <w:tc>
          <w:tcPr>
            <w:tcW w:w="63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CD9E833" w14:textId="77777777" w:rsidR="00685C17" w:rsidRDefault="00B04AAA">
            <w:pPr>
              <w:jc w:val="center"/>
            </w:pPr>
            <w:r>
              <w:rPr>
                <w:b/>
                <w:bCs/>
                <w:lang w:val="uk-UA"/>
              </w:rPr>
              <w:t>Форма здобуття вищої освіти</w:t>
            </w:r>
          </w:p>
        </w:tc>
      </w:tr>
      <w:tr w:rsidR="00685C17" w14:paraId="6A7E2723" w14:textId="77777777">
        <w:tc>
          <w:tcPr>
            <w:tcW w:w="42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9D9AA41" w14:textId="77777777" w:rsidR="00685C17" w:rsidRDefault="00685C17">
            <w:pPr>
              <w:rPr>
                <w:b/>
                <w:bCs/>
                <w:lang w:val="uk-UA"/>
              </w:rPr>
            </w:pP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557F5" w14:textId="77777777" w:rsidR="00685C17" w:rsidRDefault="00B04AAA">
            <w:pPr>
              <w:jc w:val="center"/>
            </w:pPr>
            <w:r>
              <w:rPr>
                <w:b/>
                <w:bCs/>
                <w:lang w:val="uk-UA"/>
              </w:rPr>
              <w:t>денна</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C0B66" w14:textId="77777777" w:rsidR="00685C17" w:rsidRDefault="00B04AAA">
            <w:pPr>
              <w:jc w:val="center"/>
            </w:pPr>
            <w:r>
              <w:rPr>
                <w:b/>
                <w:bCs/>
                <w:lang w:val="uk-UA"/>
              </w:rPr>
              <w:t>заочна</w:t>
            </w:r>
          </w:p>
        </w:tc>
      </w:tr>
      <w:tr w:rsidR="00685C17" w14:paraId="480C01A2"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B056D0" w14:textId="77777777" w:rsidR="00685C17" w:rsidRDefault="00B04AAA">
            <w:r>
              <w:rPr>
                <w:lang w:val="uk-UA"/>
              </w:rPr>
              <w:t xml:space="preserve"> Курс (рік підготовки)</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F2F05" w14:textId="77777777" w:rsidR="00685C17" w:rsidRDefault="00B04AAA">
            <w:pPr>
              <w:jc w:val="center"/>
            </w:pPr>
            <w:r>
              <w:rPr>
                <w:lang w:val="uk-UA"/>
              </w:rPr>
              <w:t>2</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BBBB45" w14:textId="77777777" w:rsidR="00685C17" w:rsidRDefault="00685C17">
            <w:pPr>
              <w:jc w:val="center"/>
              <w:rPr>
                <w:lang w:val="uk-UA"/>
              </w:rPr>
            </w:pPr>
          </w:p>
        </w:tc>
      </w:tr>
      <w:tr w:rsidR="00685C17" w14:paraId="0E3CD208"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A78D34" w14:textId="77777777" w:rsidR="00685C17" w:rsidRDefault="00B04AAA">
            <w:r>
              <w:rPr>
                <w:lang w:val="uk-UA"/>
              </w:rPr>
              <w:t>Семестр</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E0C634" w14:textId="77777777" w:rsidR="00685C17" w:rsidRDefault="00B04AAA">
            <w:pPr>
              <w:jc w:val="center"/>
            </w:pPr>
            <w:r>
              <w:rPr>
                <w:lang w:val="uk-UA"/>
              </w:rPr>
              <w:t>4</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208937" w14:textId="77777777" w:rsidR="00685C17" w:rsidRDefault="00685C17">
            <w:pPr>
              <w:jc w:val="center"/>
              <w:rPr>
                <w:lang w:val="uk-UA"/>
              </w:rPr>
            </w:pPr>
          </w:p>
        </w:tc>
      </w:tr>
      <w:tr w:rsidR="00685C17" w14:paraId="35A3EF02"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524895" w14:textId="77777777" w:rsidR="00685C17" w:rsidRDefault="00B04AAA">
            <w:r>
              <w:rPr>
                <w:lang w:val="uk-UA"/>
              </w:rPr>
              <w:t>Лекційні заняття</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B76780" w14:textId="77777777" w:rsidR="00685C17" w:rsidRDefault="00B04AAA">
            <w:pPr>
              <w:jc w:val="center"/>
            </w:pPr>
            <w:r>
              <w:rPr>
                <w:i/>
                <w:lang w:val="uk-UA"/>
              </w:rPr>
              <w:t>30 год.</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A7E81" w14:textId="77777777" w:rsidR="00685C17" w:rsidRDefault="00B04AAA">
            <w:pPr>
              <w:jc w:val="right"/>
            </w:pPr>
            <w:r>
              <w:rPr>
                <w:i/>
                <w:lang w:val="uk-UA"/>
              </w:rPr>
              <w:t>год.</w:t>
            </w:r>
          </w:p>
        </w:tc>
      </w:tr>
      <w:tr w:rsidR="00685C17" w14:paraId="3B66717B"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14F8E4" w14:textId="77777777" w:rsidR="00685C17" w:rsidRDefault="00B04AAA">
            <w:r>
              <w:rPr>
                <w:lang w:val="uk-UA"/>
              </w:rPr>
              <w:t>Практичні, семінарські заняття</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9D2283" w14:textId="77777777" w:rsidR="00685C17" w:rsidRDefault="00B04AAA">
            <w:pPr>
              <w:jc w:val="center"/>
            </w:pPr>
            <w:r>
              <w:rPr>
                <w:i/>
                <w:lang w:val="uk-UA"/>
              </w:rPr>
              <w:t>0 год.</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1D3C8" w14:textId="77777777" w:rsidR="00685C17" w:rsidRDefault="00B04AAA">
            <w:pPr>
              <w:jc w:val="right"/>
            </w:pPr>
            <w:r>
              <w:rPr>
                <w:i/>
                <w:lang w:val="uk-UA"/>
              </w:rPr>
              <w:t>год.</w:t>
            </w:r>
          </w:p>
        </w:tc>
      </w:tr>
      <w:tr w:rsidR="00685C17" w14:paraId="6C0593E6"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1C3CA5" w14:textId="77777777" w:rsidR="00685C17" w:rsidRDefault="00B04AAA">
            <w:r>
              <w:rPr>
                <w:lang w:val="uk-UA"/>
              </w:rPr>
              <w:t>Лабораторні заняття</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F724A" w14:textId="77777777" w:rsidR="00685C17" w:rsidRDefault="00B04AAA">
            <w:pPr>
              <w:jc w:val="center"/>
            </w:pPr>
            <w:r>
              <w:rPr>
                <w:i/>
                <w:lang w:val="uk-UA"/>
              </w:rPr>
              <w:t>30 год.</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E04D62" w14:textId="77777777" w:rsidR="00685C17" w:rsidRDefault="00B04AAA">
            <w:pPr>
              <w:jc w:val="right"/>
            </w:pPr>
            <w:r>
              <w:rPr>
                <w:i/>
                <w:lang w:val="uk-UA"/>
              </w:rPr>
              <w:t>год.</w:t>
            </w:r>
          </w:p>
        </w:tc>
      </w:tr>
      <w:tr w:rsidR="00685C17" w14:paraId="1D99B2D2"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07BC97" w14:textId="77777777" w:rsidR="00685C17" w:rsidRDefault="00B04AAA">
            <w:r>
              <w:rPr>
                <w:lang w:val="uk-UA"/>
              </w:rPr>
              <w:t>Самостійна робота</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AC533" w14:textId="77777777" w:rsidR="00685C17" w:rsidRDefault="00B04AAA">
            <w:pPr>
              <w:jc w:val="center"/>
            </w:pPr>
            <w:r>
              <w:rPr>
                <w:i/>
                <w:lang w:val="uk-UA"/>
              </w:rPr>
              <w:t>30год.</w:t>
            </w: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CBEEED" w14:textId="77777777" w:rsidR="00685C17" w:rsidRDefault="00B04AAA">
            <w:pPr>
              <w:jc w:val="right"/>
            </w:pPr>
            <w:r>
              <w:rPr>
                <w:i/>
                <w:lang w:val="uk-UA"/>
              </w:rPr>
              <w:t>год.</w:t>
            </w:r>
          </w:p>
        </w:tc>
      </w:tr>
      <w:tr w:rsidR="00685C17" w14:paraId="38F9E58C" w14:textId="77777777">
        <w:tc>
          <w:tcPr>
            <w:tcW w:w="42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DE906" w14:textId="77777777" w:rsidR="00685C17" w:rsidRDefault="00B04AAA">
            <w:r>
              <w:rPr>
                <w:lang w:val="uk-UA"/>
              </w:rPr>
              <w:t>Кількість тижневих аудиторних годин для денної форми здобуття вищої освіти</w:t>
            </w:r>
          </w:p>
        </w:tc>
        <w:tc>
          <w:tcPr>
            <w:tcW w:w="26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9150A4" w14:textId="77777777" w:rsidR="00685C17" w:rsidRDefault="00B04AAA">
            <w:pPr>
              <w:jc w:val="center"/>
            </w:pPr>
            <w:r>
              <w:rPr>
                <w:i/>
                <w:lang w:val="uk-UA"/>
              </w:rPr>
              <w:t>4 год.</w:t>
            </w:r>
          </w:p>
          <w:p w14:paraId="54CF65AA" w14:textId="77777777" w:rsidR="00685C17" w:rsidRDefault="00685C17">
            <w:pPr>
              <w:rPr>
                <w:lang w:val="uk-UA"/>
              </w:rPr>
            </w:pPr>
          </w:p>
        </w:tc>
        <w:tc>
          <w:tcPr>
            <w:tcW w:w="36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C0C8A" w14:textId="77777777" w:rsidR="00685C17" w:rsidRDefault="00685C17">
            <w:pPr>
              <w:jc w:val="center"/>
              <w:rPr>
                <w:lang w:val="uk-UA"/>
              </w:rPr>
            </w:pPr>
          </w:p>
        </w:tc>
      </w:tr>
    </w:tbl>
    <w:p w14:paraId="65E7F669" w14:textId="77777777" w:rsidR="00685C17" w:rsidRDefault="00685C17">
      <w:pPr>
        <w:pStyle w:val="Heading1"/>
        <w:numPr>
          <w:ilvl w:val="0"/>
          <w:numId w:val="1"/>
        </w:numPr>
        <w:rPr>
          <w:b w:val="0"/>
          <w:bCs w:val="0"/>
          <w:sz w:val="18"/>
          <w:szCs w:val="18"/>
        </w:rPr>
      </w:pPr>
    </w:p>
    <w:p w14:paraId="0EE51016" w14:textId="77777777" w:rsidR="00685C17" w:rsidRDefault="00B04AAA">
      <w:pPr>
        <w:pStyle w:val="Heading1"/>
        <w:numPr>
          <w:ilvl w:val="0"/>
          <w:numId w:val="6"/>
        </w:numPr>
        <w:tabs>
          <w:tab w:val="left" w:pos="1080"/>
        </w:tabs>
        <w:jc w:val="both"/>
      </w:pPr>
      <w:r>
        <w:rPr>
          <w:sz w:val="28"/>
          <w:szCs w:val="28"/>
        </w:rPr>
        <w:t>Мета, компетентності та програмні результати навчальної дисципліни</w:t>
      </w:r>
    </w:p>
    <w:p w14:paraId="04A6CBBA" w14:textId="77777777" w:rsidR="00685C17" w:rsidRDefault="00B04AAA">
      <w:pPr>
        <w:spacing w:line="264" w:lineRule="auto"/>
        <w:ind w:right="63" w:firstLine="679"/>
        <w:jc w:val="both"/>
        <w:rPr>
          <w:sz w:val="28"/>
          <w:szCs w:val="28"/>
          <w:lang w:val="uk-UA"/>
        </w:rPr>
      </w:pPr>
      <w:r>
        <w:rPr>
          <w:sz w:val="28"/>
          <w:szCs w:val="28"/>
          <w:lang w:val="uk-UA"/>
        </w:rPr>
        <w:t xml:space="preserve">Метою дисципліни «Комп'ютерні системи – частина 1» є ознайомлення здобувачів вищої освіти з основними класами сучасних комп’ютерних систем, їх архітектурою, принципами організації, логікою функціонування та ефективними методами застосування. Це включає розуміння компонентів апаратного та програмного забезпечення, їх взаємодії та тенденцій розвитку комп'ютерних технологій, що є фундаментом для вирішення завдань у сфері </w:t>
      </w:r>
      <w:proofErr w:type="spellStart"/>
      <w:r>
        <w:rPr>
          <w:sz w:val="28"/>
          <w:szCs w:val="28"/>
          <w:lang w:val="uk-UA"/>
        </w:rPr>
        <w:t>кібербезпеки</w:t>
      </w:r>
      <w:proofErr w:type="spellEnd"/>
      <w:r>
        <w:rPr>
          <w:sz w:val="28"/>
          <w:szCs w:val="28"/>
          <w:lang w:val="uk-UA"/>
        </w:rPr>
        <w:t>.</w:t>
      </w:r>
    </w:p>
    <w:p w14:paraId="0DE246BC" w14:textId="77777777" w:rsidR="00F603B6" w:rsidRPr="00DD67C4" w:rsidRDefault="00F603B6" w:rsidP="00F603B6">
      <w:pPr>
        <w:tabs>
          <w:tab w:val="left" w:pos="284"/>
          <w:tab w:val="left" w:pos="567"/>
        </w:tabs>
        <w:jc w:val="both"/>
        <w:rPr>
          <w:b/>
          <w:i/>
          <w:sz w:val="28"/>
          <w:szCs w:val="28"/>
        </w:rPr>
      </w:pPr>
      <w:proofErr w:type="spellStart"/>
      <w:r w:rsidRPr="00DD67C4">
        <w:rPr>
          <w:b/>
          <w:i/>
          <w:sz w:val="28"/>
          <w:szCs w:val="28"/>
        </w:rPr>
        <w:t>Перелік</w:t>
      </w:r>
      <w:proofErr w:type="spellEnd"/>
      <w:r w:rsidRPr="00DD67C4">
        <w:rPr>
          <w:b/>
          <w:i/>
          <w:sz w:val="28"/>
          <w:szCs w:val="28"/>
        </w:rPr>
        <w:t xml:space="preserve"> </w:t>
      </w:r>
      <w:proofErr w:type="spellStart"/>
      <w:r w:rsidRPr="00DD67C4">
        <w:rPr>
          <w:b/>
          <w:i/>
          <w:sz w:val="28"/>
          <w:szCs w:val="28"/>
        </w:rPr>
        <w:t>освітніх</w:t>
      </w:r>
      <w:proofErr w:type="spellEnd"/>
      <w:r w:rsidRPr="00DD67C4">
        <w:rPr>
          <w:b/>
          <w:i/>
          <w:sz w:val="28"/>
          <w:szCs w:val="28"/>
        </w:rPr>
        <w:t xml:space="preserve"> компонент, </w:t>
      </w:r>
      <w:proofErr w:type="spellStart"/>
      <w:r w:rsidRPr="00DD67C4">
        <w:rPr>
          <w:b/>
          <w:i/>
          <w:sz w:val="28"/>
          <w:szCs w:val="28"/>
        </w:rPr>
        <w:t>які</w:t>
      </w:r>
      <w:proofErr w:type="spellEnd"/>
      <w:r w:rsidRPr="00DD67C4">
        <w:rPr>
          <w:b/>
          <w:i/>
          <w:sz w:val="28"/>
          <w:szCs w:val="28"/>
        </w:rPr>
        <w:t xml:space="preserve"> </w:t>
      </w:r>
      <w:proofErr w:type="spellStart"/>
      <w:r w:rsidRPr="00DD67C4">
        <w:rPr>
          <w:b/>
          <w:i/>
          <w:sz w:val="28"/>
          <w:szCs w:val="28"/>
        </w:rPr>
        <w:t>передують</w:t>
      </w:r>
      <w:proofErr w:type="spellEnd"/>
      <w:r w:rsidRPr="00DD67C4">
        <w:rPr>
          <w:b/>
          <w:i/>
          <w:sz w:val="28"/>
          <w:szCs w:val="28"/>
        </w:rPr>
        <w:t xml:space="preserve"> </w:t>
      </w:r>
    </w:p>
    <w:p w14:paraId="3CC05B8F" w14:textId="77777777" w:rsidR="00F603B6" w:rsidRPr="00994121" w:rsidRDefault="00F603B6" w:rsidP="00F603B6">
      <w:pPr>
        <w:tabs>
          <w:tab w:val="left" w:pos="284"/>
          <w:tab w:val="left" w:pos="567"/>
        </w:tabs>
        <w:rPr>
          <w:b/>
          <w:bCs/>
          <w:i/>
          <w:iCs/>
          <w:sz w:val="28"/>
          <w:szCs w:val="28"/>
        </w:rPr>
      </w:pPr>
      <w:proofErr w:type="spellStart"/>
      <w:r w:rsidRPr="00DD67C4">
        <w:rPr>
          <w:b/>
          <w:i/>
          <w:sz w:val="28"/>
          <w:szCs w:val="28"/>
        </w:rPr>
        <w:t>вивченню</w:t>
      </w:r>
      <w:proofErr w:type="spellEnd"/>
      <w:r w:rsidRPr="00DD67C4">
        <w:rPr>
          <w:b/>
          <w:i/>
          <w:sz w:val="28"/>
          <w:szCs w:val="28"/>
        </w:rPr>
        <w:t xml:space="preserve"> </w:t>
      </w:r>
      <w:proofErr w:type="spellStart"/>
      <w:r w:rsidRPr="00DD67C4">
        <w:rPr>
          <w:b/>
          <w:i/>
          <w:sz w:val="28"/>
          <w:szCs w:val="28"/>
        </w:rPr>
        <w:t>навчальної</w:t>
      </w:r>
      <w:proofErr w:type="spellEnd"/>
      <w:r w:rsidRPr="00DD67C4">
        <w:rPr>
          <w:b/>
          <w:i/>
          <w:sz w:val="28"/>
          <w:szCs w:val="28"/>
        </w:rPr>
        <w:t xml:space="preserve"> </w:t>
      </w:r>
      <w:proofErr w:type="spellStart"/>
      <w:r w:rsidRPr="00DD67C4">
        <w:rPr>
          <w:b/>
          <w:i/>
          <w:sz w:val="28"/>
          <w:szCs w:val="28"/>
        </w:rPr>
        <w:t>дисципліни</w:t>
      </w:r>
      <w:proofErr w:type="spellEnd"/>
      <w:r w:rsidRPr="00DD67C4">
        <w:rPr>
          <w:b/>
          <w:bCs/>
          <w:i/>
          <w:iCs/>
          <w:sz w:val="28"/>
          <w:szCs w:val="28"/>
        </w:rPr>
        <w:t xml:space="preserve"> </w:t>
      </w:r>
      <w:r w:rsidRPr="00DD67C4">
        <w:rPr>
          <w:i/>
          <w:iCs/>
          <w:sz w:val="28"/>
          <w:szCs w:val="28"/>
        </w:rPr>
        <w:t xml:space="preserve">(за </w:t>
      </w:r>
      <w:proofErr w:type="spellStart"/>
      <w:r w:rsidRPr="00DD67C4">
        <w:rPr>
          <w:i/>
          <w:iCs/>
          <w:sz w:val="28"/>
          <w:szCs w:val="28"/>
        </w:rPr>
        <w:t>їх</w:t>
      </w:r>
      <w:proofErr w:type="spellEnd"/>
      <w:r w:rsidRPr="00DD67C4">
        <w:rPr>
          <w:i/>
          <w:iCs/>
          <w:sz w:val="28"/>
          <w:szCs w:val="28"/>
        </w:rPr>
        <w:t xml:space="preserve"> </w:t>
      </w:r>
      <w:proofErr w:type="spellStart"/>
      <w:r w:rsidRPr="00DD67C4">
        <w:rPr>
          <w:i/>
          <w:iCs/>
          <w:sz w:val="28"/>
          <w:szCs w:val="28"/>
        </w:rPr>
        <w:t>наявності</w:t>
      </w:r>
      <w:proofErr w:type="spellEnd"/>
      <w:r w:rsidRPr="00DD67C4">
        <w:rPr>
          <w:i/>
          <w:iCs/>
          <w:sz w:val="28"/>
          <w:szCs w:val="28"/>
        </w:rPr>
        <w:t>)</w:t>
      </w:r>
      <w:r w:rsidRPr="00DD67C4">
        <w:rPr>
          <w:b/>
          <w:bCs/>
          <w:i/>
          <w:iCs/>
          <w:sz w:val="28"/>
          <w:szCs w:val="28"/>
        </w:rPr>
        <w:t>_</w:t>
      </w:r>
      <w:r>
        <w:rPr>
          <w:bCs/>
          <w:i/>
          <w:iCs/>
          <w:sz w:val="28"/>
          <w:szCs w:val="28"/>
          <w:u w:val="single"/>
          <w:lang w:val="uk-UA"/>
        </w:rPr>
        <w:t>Теорія інформації та кодування</w:t>
      </w:r>
      <w:r>
        <w:rPr>
          <w:bCs/>
          <w:i/>
          <w:iCs/>
          <w:sz w:val="28"/>
          <w:szCs w:val="28"/>
          <w:lang w:val="uk-UA"/>
        </w:rPr>
        <w:t>___</w:t>
      </w:r>
    </w:p>
    <w:p w14:paraId="3A855ECE" w14:textId="77777777" w:rsidR="00F603B6" w:rsidRPr="003B20F6" w:rsidRDefault="00F603B6" w:rsidP="00F603B6">
      <w:pPr>
        <w:tabs>
          <w:tab w:val="left" w:pos="284"/>
          <w:tab w:val="left" w:pos="567"/>
        </w:tabs>
        <w:rPr>
          <w:b/>
          <w:i/>
          <w:sz w:val="28"/>
          <w:szCs w:val="28"/>
        </w:rPr>
      </w:pPr>
      <w:r>
        <w:rPr>
          <w:bCs/>
          <w:i/>
          <w:iCs/>
          <w:sz w:val="28"/>
          <w:szCs w:val="28"/>
          <w:lang w:val="uk-UA"/>
        </w:rPr>
        <w:t>___________________________</w:t>
      </w:r>
      <w:r w:rsidRPr="00DD67C4">
        <w:rPr>
          <w:b/>
          <w:bCs/>
          <w:i/>
          <w:iCs/>
          <w:sz w:val="28"/>
          <w:szCs w:val="28"/>
        </w:rPr>
        <w:t>________________</w:t>
      </w:r>
      <w:r>
        <w:rPr>
          <w:b/>
          <w:bCs/>
          <w:i/>
          <w:iCs/>
          <w:sz w:val="28"/>
          <w:szCs w:val="28"/>
          <w:lang w:val="uk-UA"/>
        </w:rPr>
        <w:t>_____</w:t>
      </w:r>
      <w:r w:rsidRPr="00DD67C4">
        <w:rPr>
          <w:b/>
          <w:bCs/>
          <w:i/>
          <w:iCs/>
          <w:sz w:val="28"/>
          <w:szCs w:val="28"/>
        </w:rPr>
        <w:t>____________________</w:t>
      </w:r>
      <w:r w:rsidRPr="003B20F6">
        <w:rPr>
          <w:b/>
          <w:bCs/>
          <w:i/>
          <w:iCs/>
          <w:sz w:val="28"/>
          <w:szCs w:val="28"/>
        </w:rPr>
        <w:t>_______</w:t>
      </w:r>
    </w:p>
    <w:p w14:paraId="2992E738" w14:textId="77777777" w:rsidR="00F603B6" w:rsidRDefault="00F603B6">
      <w:pPr>
        <w:spacing w:line="264" w:lineRule="auto"/>
        <w:ind w:right="63" w:firstLine="679"/>
        <w:jc w:val="both"/>
      </w:pPr>
    </w:p>
    <w:p w14:paraId="03BD15C8" w14:textId="77777777" w:rsidR="00685C17" w:rsidRDefault="00B04AAA">
      <w:pPr>
        <w:tabs>
          <w:tab w:val="left" w:pos="284"/>
          <w:tab w:val="left" w:pos="567"/>
        </w:tabs>
        <w:spacing w:line="252" w:lineRule="auto"/>
        <w:jc w:val="both"/>
      </w:pPr>
      <w:r>
        <w:rPr>
          <w:bCs/>
          <w:iCs/>
          <w:sz w:val="28"/>
          <w:szCs w:val="28"/>
          <w:lang w:val="uk-UA"/>
        </w:rPr>
        <w:tab/>
      </w:r>
      <w:r>
        <w:rPr>
          <w:bCs/>
          <w:iCs/>
          <w:sz w:val="28"/>
          <w:szCs w:val="28"/>
          <w:lang w:val="uk-UA"/>
        </w:rPr>
        <w:tab/>
      </w:r>
    </w:p>
    <w:p w14:paraId="07F9433F" w14:textId="77777777" w:rsidR="00685C17" w:rsidRDefault="00B04AAA">
      <w:pPr>
        <w:tabs>
          <w:tab w:val="left" w:pos="284"/>
          <w:tab w:val="left" w:pos="567"/>
        </w:tabs>
        <w:spacing w:line="252" w:lineRule="auto"/>
        <w:jc w:val="both"/>
      </w:pPr>
      <w:r>
        <w:rPr>
          <w:b/>
          <w:i/>
          <w:sz w:val="28"/>
          <w:szCs w:val="28"/>
          <w:lang w:val="uk-UA"/>
        </w:rPr>
        <w:t xml:space="preserve">Набуття </w:t>
      </w:r>
      <w:proofErr w:type="spellStart"/>
      <w:r>
        <w:rPr>
          <w:b/>
          <w:i/>
          <w:sz w:val="28"/>
          <w:szCs w:val="28"/>
          <w:lang w:val="uk-UA"/>
        </w:rPr>
        <w:t>компетентностей</w:t>
      </w:r>
      <w:proofErr w:type="spellEnd"/>
      <w:r>
        <w:rPr>
          <w:b/>
          <w:i/>
          <w:sz w:val="28"/>
          <w:szCs w:val="28"/>
          <w:lang w:val="uk-UA"/>
        </w:rPr>
        <w:t xml:space="preserve">: </w:t>
      </w:r>
    </w:p>
    <w:p w14:paraId="00957419" w14:textId="77777777" w:rsidR="00685C17" w:rsidRDefault="00B04AAA">
      <w:pPr>
        <w:tabs>
          <w:tab w:val="left" w:pos="284"/>
          <w:tab w:val="left" w:pos="567"/>
        </w:tabs>
        <w:jc w:val="both"/>
      </w:pPr>
      <w:r>
        <w:rPr>
          <w:b/>
          <w:bCs/>
          <w:i/>
          <w:iCs/>
          <w:sz w:val="28"/>
          <w:szCs w:val="28"/>
          <w:lang w:val="uk-UA"/>
        </w:rPr>
        <w:t>Інтегральна компетентність (ІК):</w:t>
      </w:r>
      <w:r>
        <w:rPr>
          <w:iCs/>
          <w:sz w:val="28"/>
          <w:szCs w:val="28"/>
          <w:lang w:val="uk-UA"/>
        </w:rPr>
        <w:t xml:space="preserve"> </w:t>
      </w:r>
      <w:r>
        <w:rPr>
          <w:iCs/>
          <w:sz w:val="28"/>
          <w:szCs w:val="28"/>
          <w:u w:val="single"/>
          <w:lang w:val="uk-UA"/>
        </w:rPr>
        <w:t xml:space="preserve">Здатність розв'язувати складні спеціалізовані- задачі і практичні завдання у галузі </w:t>
      </w:r>
      <w:proofErr w:type="spellStart"/>
      <w:r>
        <w:rPr>
          <w:iCs/>
          <w:sz w:val="28"/>
          <w:szCs w:val="28"/>
          <w:u w:val="single"/>
          <w:lang w:val="uk-UA"/>
        </w:rPr>
        <w:t>кібербезпеки</w:t>
      </w:r>
      <w:proofErr w:type="spellEnd"/>
      <w:r>
        <w:rPr>
          <w:iCs/>
          <w:sz w:val="28"/>
          <w:szCs w:val="28"/>
          <w:u w:val="single"/>
          <w:lang w:val="uk-UA"/>
        </w:rPr>
        <w:t xml:space="preserve"> та захисту інформації.</w:t>
      </w:r>
    </w:p>
    <w:p w14:paraId="00939D01" w14:textId="77777777" w:rsidR="00685C17" w:rsidRDefault="00B04AAA">
      <w:pPr>
        <w:tabs>
          <w:tab w:val="left" w:pos="284"/>
          <w:tab w:val="left" w:pos="567"/>
        </w:tabs>
        <w:jc w:val="both"/>
      </w:pPr>
      <w:r>
        <w:rPr>
          <w:b/>
          <w:bCs/>
          <w:i/>
          <w:iCs/>
          <w:sz w:val="28"/>
          <w:szCs w:val="28"/>
          <w:lang w:val="uk-UA"/>
        </w:rPr>
        <w:t>Загальні компетентності (ЗК):</w:t>
      </w:r>
    </w:p>
    <w:p w14:paraId="39FAF280" w14:textId="77777777" w:rsidR="00685C17" w:rsidRDefault="00B04AAA">
      <w:pPr>
        <w:ind w:firstLine="709"/>
        <w:jc w:val="both"/>
      </w:pPr>
      <w:r>
        <w:rPr>
          <w:sz w:val="28"/>
          <w:szCs w:val="28"/>
          <w:lang w:val="uk-UA"/>
        </w:rPr>
        <w:t>ЗК 1. Здатність застосовувати знання у практичних ситуаціях.</w:t>
      </w:r>
    </w:p>
    <w:p w14:paraId="6B35F43F" w14:textId="77777777" w:rsidR="00685C17" w:rsidRDefault="00B04AAA">
      <w:pPr>
        <w:ind w:firstLine="709"/>
        <w:jc w:val="both"/>
      </w:pPr>
      <w:r>
        <w:rPr>
          <w:sz w:val="28"/>
          <w:szCs w:val="28"/>
          <w:lang w:val="uk-UA"/>
        </w:rPr>
        <w:t>ЗК 2. Знання та розуміння предметної області і розуміння професійної діяльності.</w:t>
      </w:r>
    </w:p>
    <w:p w14:paraId="0FE7FB04" w14:textId="77777777" w:rsidR="00685C17" w:rsidRDefault="00B04AAA">
      <w:pPr>
        <w:ind w:firstLine="709"/>
        <w:jc w:val="both"/>
      </w:pPr>
      <w:r>
        <w:rPr>
          <w:sz w:val="28"/>
          <w:szCs w:val="28"/>
          <w:lang w:val="uk-UA"/>
        </w:rPr>
        <w:t>ЗК 3. Здатність спілкуватися державною мовою як усно, так і письмово.</w:t>
      </w:r>
    </w:p>
    <w:p w14:paraId="5195921B" w14:textId="77777777" w:rsidR="00685C17" w:rsidRDefault="00B04AAA">
      <w:pPr>
        <w:tabs>
          <w:tab w:val="left" w:pos="284"/>
          <w:tab w:val="left" w:pos="567"/>
        </w:tabs>
        <w:ind w:firstLine="709"/>
        <w:jc w:val="both"/>
      </w:pPr>
      <w:r>
        <w:rPr>
          <w:sz w:val="28"/>
          <w:szCs w:val="28"/>
          <w:lang w:val="uk-UA"/>
        </w:rPr>
        <w:t>ЗК 5. Здатність вчитися і оволодівати сучасними знаннями.</w:t>
      </w:r>
    </w:p>
    <w:p w14:paraId="721304D9" w14:textId="77777777" w:rsidR="00685C17" w:rsidRDefault="00B04AAA">
      <w:pPr>
        <w:tabs>
          <w:tab w:val="left" w:pos="284"/>
          <w:tab w:val="left" w:pos="567"/>
        </w:tabs>
        <w:jc w:val="both"/>
      </w:pPr>
      <w:r>
        <w:rPr>
          <w:b/>
          <w:bCs/>
          <w:i/>
          <w:iCs/>
          <w:sz w:val="28"/>
          <w:szCs w:val="28"/>
          <w:lang w:val="uk-UA"/>
        </w:rPr>
        <w:t>Спеціальні (фахові) компетентності (СК):</w:t>
      </w:r>
    </w:p>
    <w:p w14:paraId="5EAE0060" w14:textId="77777777" w:rsidR="00685C17" w:rsidRPr="003B20F6" w:rsidRDefault="00B04AAA">
      <w:pPr>
        <w:ind w:firstLine="709"/>
        <w:jc w:val="both"/>
        <w:rPr>
          <w:lang w:val="uk-UA"/>
        </w:rPr>
      </w:pPr>
      <w:r>
        <w:rPr>
          <w:sz w:val="28"/>
          <w:szCs w:val="28"/>
          <w:lang w:val="uk-UA"/>
        </w:rPr>
        <w:t>СК 5. Здатність відновлювати функціювання інформаційних та інформаційно-комунікаційних систем після реалізації загроз, здійснення кібератак, збоїв і відмов різних класів та походження.</w:t>
      </w:r>
    </w:p>
    <w:p w14:paraId="54515357" w14:textId="77777777" w:rsidR="00685C17" w:rsidRPr="003B20F6" w:rsidRDefault="00B04AAA">
      <w:pPr>
        <w:ind w:firstLine="709"/>
        <w:jc w:val="both"/>
        <w:rPr>
          <w:lang w:val="uk-UA"/>
        </w:rPr>
      </w:pPr>
      <w:r>
        <w:rPr>
          <w:sz w:val="28"/>
          <w:szCs w:val="28"/>
          <w:lang w:val="uk-UA"/>
        </w:rPr>
        <w:t>СК 6. 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тощо.)</w:t>
      </w:r>
    </w:p>
    <w:p w14:paraId="4EF72318" w14:textId="77777777" w:rsidR="00685C17" w:rsidRPr="003B20F6" w:rsidRDefault="00B04AAA">
      <w:pPr>
        <w:ind w:firstLine="709"/>
        <w:jc w:val="both"/>
        <w:rPr>
          <w:lang w:val="uk-UA"/>
        </w:rPr>
      </w:pPr>
      <w:r>
        <w:rPr>
          <w:sz w:val="28"/>
          <w:szCs w:val="28"/>
          <w:lang w:val="uk-UA"/>
        </w:rPr>
        <w:t xml:space="preserve">СК 7. Здатність здійснювати професійну діяльність на основі впровадженої системи управління інформаційною та </w:t>
      </w:r>
      <w:proofErr w:type="spellStart"/>
      <w:r>
        <w:rPr>
          <w:sz w:val="28"/>
          <w:szCs w:val="28"/>
          <w:lang w:val="uk-UA"/>
        </w:rPr>
        <w:t>кібербезпекою</w:t>
      </w:r>
      <w:proofErr w:type="spellEnd"/>
      <w:r>
        <w:rPr>
          <w:sz w:val="28"/>
          <w:szCs w:val="28"/>
          <w:lang w:val="uk-UA"/>
        </w:rPr>
        <w:t>.</w:t>
      </w:r>
    </w:p>
    <w:p w14:paraId="7A0A3E89" w14:textId="77777777" w:rsidR="00685C17" w:rsidRDefault="00B04AAA">
      <w:pPr>
        <w:tabs>
          <w:tab w:val="left" w:pos="284"/>
          <w:tab w:val="left" w:pos="567"/>
        </w:tabs>
        <w:jc w:val="both"/>
      </w:pPr>
      <w:r>
        <w:rPr>
          <w:b/>
          <w:bCs/>
          <w:i/>
          <w:iCs/>
          <w:sz w:val="28"/>
          <w:szCs w:val="28"/>
          <w:lang w:val="uk-UA"/>
        </w:rPr>
        <w:t>Програмні результати навчання (ПРН</w:t>
      </w:r>
      <w:r>
        <w:rPr>
          <w:sz w:val="28"/>
          <w:szCs w:val="28"/>
          <w:lang w:val="uk-UA"/>
        </w:rPr>
        <w:t>):</w:t>
      </w:r>
    </w:p>
    <w:p w14:paraId="760E0068" w14:textId="77777777" w:rsidR="00685C17" w:rsidRPr="003B20F6" w:rsidRDefault="00B04AAA">
      <w:pPr>
        <w:ind w:firstLine="709"/>
        <w:jc w:val="both"/>
        <w:rPr>
          <w:lang w:val="uk-UA"/>
        </w:rPr>
      </w:pPr>
      <w:r>
        <w:rPr>
          <w:sz w:val="28"/>
          <w:szCs w:val="28"/>
          <w:lang w:val="uk-UA"/>
        </w:rPr>
        <w:t>ПРН 5. Аналізувати, аргументувати, приймати рішення при розв'язанні складних спеціалізованих задач і практичних завдань у професійній діяльності, які характеризуються комплексністю та неповною визначеністю умов, відповідати за прийняті рішення.</w:t>
      </w:r>
    </w:p>
    <w:p w14:paraId="123292B1" w14:textId="77777777" w:rsidR="00685C17" w:rsidRDefault="00B04AAA">
      <w:pPr>
        <w:ind w:firstLine="709"/>
        <w:jc w:val="both"/>
      </w:pPr>
      <w:r>
        <w:rPr>
          <w:sz w:val="28"/>
          <w:szCs w:val="28"/>
          <w:lang w:val="uk-UA"/>
        </w:rPr>
        <w:t>ПРН 6. Адаптуватися до нових умов і технологій професійної діяльності, прогнозувати кінцевий результат.</w:t>
      </w:r>
    </w:p>
    <w:p w14:paraId="39323BFC" w14:textId="77777777" w:rsidR="00685C17" w:rsidRDefault="00B04AAA">
      <w:pPr>
        <w:ind w:firstLine="709"/>
        <w:jc w:val="both"/>
      </w:pPr>
      <w:r>
        <w:rPr>
          <w:sz w:val="28"/>
          <w:szCs w:val="28"/>
          <w:lang w:val="uk-UA"/>
        </w:rPr>
        <w:t xml:space="preserve">ПРН 8. Застосовувати знання й розуміння математики та фізики в професійній діяльності, формалізувати задачі предметної галузі </w:t>
      </w:r>
      <w:proofErr w:type="spellStart"/>
      <w:r>
        <w:rPr>
          <w:sz w:val="28"/>
          <w:szCs w:val="28"/>
          <w:lang w:val="uk-UA"/>
        </w:rPr>
        <w:t>кібербезпеки</w:t>
      </w:r>
      <w:proofErr w:type="spellEnd"/>
      <w:r>
        <w:rPr>
          <w:sz w:val="28"/>
          <w:szCs w:val="28"/>
          <w:lang w:val="uk-UA"/>
        </w:rPr>
        <w:t xml:space="preserve"> та захисту інформації, формулювати їх математичну постановку та обирати раціональний метод вирішення.</w:t>
      </w:r>
    </w:p>
    <w:p w14:paraId="5734086A" w14:textId="77777777" w:rsidR="00685C17" w:rsidRDefault="00B04AAA">
      <w:pPr>
        <w:ind w:firstLine="709"/>
        <w:jc w:val="both"/>
      </w:pPr>
      <w:r>
        <w:rPr>
          <w:sz w:val="28"/>
          <w:szCs w:val="28"/>
          <w:lang w:val="uk-UA"/>
        </w:rPr>
        <w:t xml:space="preserve">ПРН 13. Впроваджувати, налаштовувати, супроводжувати та підтримувати функціонування програмних і програмно-апаратних комплексів і систем </w:t>
      </w:r>
      <w:proofErr w:type="spellStart"/>
      <w:r>
        <w:rPr>
          <w:sz w:val="28"/>
          <w:szCs w:val="28"/>
          <w:lang w:val="uk-UA"/>
        </w:rPr>
        <w:t>кібербезпеки</w:t>
      </w:r>
      <w:proofErr w:type="spellEnd"/>
      <w:r>
        <w:rPr>
          <w:sz w:val="28"/>
          <w:szCs w:val="28"/>
          <w:lang w:val="uk-UA"/>
        </w:rPr>
        <w:t xml:space="preserve"> та захисту інформації як необхідні процедури для функціонування інформаційних й інформаційно-комунікаційних систем та\або інфраструктури організації в цілому.</w:t>
      </w:r>
    </w:p>
    <w:p w14:paraId="0233AA7F" w14:textId="77777777" w:rsidR="00685C17" w:rsidRDefault="00B04AAA">
      <w:pPr>
        <w:ind w:firstLine="709"/>
        <w:jc w:val="both"/>
      </w:pPr>
      <w:r>
        <w:rPr>
          <w:sz w:val="28"/>
          <w:szCs w:val="28"/>
          <w:lang w:val="uk-UA"/>
        </w:rPr>
        <w:t>ПРН 22. Вміти застосовувати знання для розв’язування задач аналізу та синтезу засобів, характерних для систем захисту інформації підприємств АПК.</w:t>
      </w:r>
    </w:p>
    <w:p w14:paraId="13207167" w14:textId="77777777" w:rsidR="00685C17" w:rsidRDefault="00685C17">
      <w:pPr>
        <w:tabs>
          <w:tab w:val="left" w:pos="284"/>
          <w:tab w:val="left" w:pos="567"/>
        </w:tabs>
        <w:jc w:val="both"/>
        <w:rPr>
          <w:i/>
          <w:sz w:val="28"/>
          <w:szCs w:val="28"/>
          <w:lang w:val="uk-UA"/>
        </w:rPr>
      </w:pPr>
    </w:p>
    <w:p w14:paraId="5EAB36CA" w14:textId="77777777" w:rsidR="00685C17" w:rsidRDefault="00B04AAA">
      <w:pPr>
        <w:pStyle w:val="Heading1"/>
        <w:numPr>
          <w:ilvl w:val="0"/>
          <w:numId w:val="6"/>
        </w:numPr>
        <w:tabs>
          <w:tab w:val="left" w:pos="1080"/>
        </w:tabs>
        <w:suppressAutoHyphens/>
      </w:pPr>
      <w:bookmarkStart w:id="0" w:name="_Hlk160101203"/>
      <w:r>
        <w:rPr>
          <w:b w:val="0"/>
          <w:bCs w:val="0"/>
          <w:sz w:val="28"/>
          <w:szCs w:val="28"/>
        </w:rPr>
        <w:t>Програма та структура навчальної дисципліни</w:t>
      </w:r>
      <w:bookmarkEnd w:id="0"/>
    </w:p>
    <w:tbl>
      <w:tblPr>
        <w:tblW w:w="0" w:type="auto"/>
        <w:tblInd w:w="231" w:type="dxa"/>
        <w:tblLayout w:type="fixed"/>
        <w:tblCellMar>
          <w:left w:w="0" w:type="dxa"/>
          <w:right w:w="0" w:type="dxa"/>
        </w:tblCellMar>
        <w:tblLook w:val="0000" w:firstRow="0" w:lastRow="0" w:firstColumn="0" w:lastColumn="0" w:noHBand="0" w:noVBand="0"/>
      </w:tblPr>
      <w:tblGrid>
        <w:gridCol w:w="2774"/>
        <w:gridCol w:w="794"/>
        <w:gridCol w:w="781"/>
        <w:gridCol w:w="508"/>
        <w:gridCol w:w="330"/>
        <w:gridCol w:w="546"/>
        <w:gridCol w:w="517"/>
        <w:gridCol w:w="548"/>
        <w:gridCol w:w="747"/>
        <w:gridCol w:w="134"/>
        <w:gridCol w:w="276"/>
        <w:gridCol w:w="441"/>
        <w:gridCol w:w="545"/>
        <w:gridCol w:w="517"/>
        <w:gridCol w:w="958"/>
      </w:tblGrid>
      <w:tr w:rsidR="00685C17" w14:paraId="07CD1FDB" w14:textId="77777777">
        <w:trPr>
          <w:cantSplit/>
          <w:trHeight w:val="288"/>
        </w:trPr>
        <w:tc>
          <w:tcPr>
            <w:tcW w:w="277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61C0F7" w14:textId="77777777" w:rsidR="00685C17" w:rsidRDefault="00B04AAA">
            <w:pPr>
              <w:jc w:val="center"/>
            </w:pPr>
            <w:r>
              <w:rPr>
                <w:b/>
                <w:bCs/>
                <w:lang w:val="uk-UA"/>
              </w:rPr>
              <w:t>Назви змістових модулів</w:t>
            </w:r>
          </w:p>
          <w:p w14:paraId="6634BEE9" w14:textId="77777777" w:rsidR="00685C17" w:rsidRDefault="00B04AAA">
            <w:pPr>
              <w:jc w:val="center"/>
            </w:pPr>
            <w:r>
              <w:rPr>
                <w:b/>
                <w:bCs/>
                <w:lang w:val="uk-UA"/>
              </w:rPr>
              <w:t xml:space="preserve"> і тем</w:t>
            </w:r>
          </w:p>
        </w:tc>
        <w:tc>
          <w:tcPr>
            <w:tcW w:w="7642" w:type="dxa"/>
            <w:gridSpan w:val="1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8CE22A" w14:textId="77777777" w:rsidR="00685C17" w:rsidRDefault="00B04AAA">
            <w:pPr>
              <w:jc w:val="center"/>
            </w:pPr>
            <w:r>
              <w:rPr>
                <w:b/>
                <w:bCs/>
                <w:lang w:val="uk-UA"/>
              </w:rPr>
              <w:t>Кількість годин</w:t>
            </w:r>
          </w:p>
        </w:tc>
      </w:tr>
      <w:tr w:rsidR="00685C17" w14:paraId="0EE91051" w14:textId="77777777">
        <w:trPr>
          <w:cantSplit/>
          <w:trHeight w:val="146"/>
        </w:trPr>
        <w:tc>
          <w:tcPr>
            <w:tcW w:w="277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BC9AE" w14:textId="77777777" w:rsidR="00685C17" w:rsidRDefault="00685C17">
            <w:pPr>
              <w:jc w:val="center"/>
              <w:rPr>
                <w:b/>
                <w:bCs/>
                <w:lang w:val="uk-UA"/>
              </w:rPr>
            </w:pPr>
          </w:p>
        </w:tc>
        <w:tc>
          <w:tcPr>
            <w:tcW w:w="4024"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851018" w14:textId="77777777" w:rsidR="00685C17" w:rsidRDefault="00B04AAA">
            <w:pPr>
              <w:jc w:val="center"/>
            </w:pPr>
            <w:r>
              <w:rPr>
                <w:b/>
                <w:bCs/>
                <w:lang w:val="uk-UA"/>
              </w:rPr>
              <w:t>денна форма</w:t>
            </w:r>
          </w:p>
        </w:tc>
        <w:tc>
          <w:tcPr>
            <w:tcW w:w="3618"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C75A89" w14:textId="77777777" w:rsidR="00685C17" w:rsidRDefault="00B04AAA">
            <w:pPr>
              <w:jc w:val="center"/>
            </w:pPr>
            <w:r>
              <w:rPr>
                <w:b/>
                <w:bCs/>
                <w:lang w:val="uk-UA"/>
              </w:rPr>
              <w:t>заочна форма</w:t>
            </w:r>
          </w:p>
        </w:tc>
      </w:tr>
      <w:tr w:rsidR="00685C17" w14:paraId="636A3496" w14:textId="77777777">
        <w:trPr>
          <w:cantSplit/>
          <w:trHeight w:val="146"/>
        </w:trPr>
        <w:tc>
          <w:tcPr>
            <w:tcW w:w="277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239F09" w14:textId="77777777" w:rsidR="00685C17" w:rsidRDefault="00685C17">
            <w:pPr>
              <w:jc w:val="center"/>
              <w:rPr>
                <w:b/>
                <w:bCs/>
                <w:lang w:val="uk-UA"/>
              </w:rPr>
            </w:pPr>
          </w:p>
        </w:tc>
        <w:tc>
          <w:tcPr>
            <w:tcW w:w="79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98EB2B" w14:textId="77777777" w:rsidR="00685C17" w:rsidRDefault="00B04AAA">
            <w:pPr>
              <w:jc w:val="center"/>
            </w:pPr>
            <w:r>
              <w:rPr>
                <w:sz w:val="20"/>
                <w:szCs w:val="20"/>
                <w:lang w:val="uk-UA"/>
              </w:rPr>
              <w:t>тижні</w:t>
            </w:r>
          </w:p>
        </w:tc>
        <w:tc>
          <w:tcPr>
            <w:tcW w:w="78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82B4BA" w14:textId="77777777" w:rsidR="00685C17" w:rsidRDefault="00B04AAA">
            <w:pPr>
              <w:jc w:val="center"/>
            </w:pPr>
            <w:r>
              <w:rPr>
                <w:sz w:val="20"/>
                <w:szCs w:val="20"/>
                <w:lang w:val="uk-UA"/>
              </w:rPr>
              <w:t>усього</w:t>
            </w:r>
          </w:p>
        </w:tc>
        <w:tc>
          <w:tcPr>
            <w:tcW w:w="244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5C10D2" w14:textId="77777777" w:rsidR="00685C17" w:rsidRDefault="00B04AAA">
            <w:pPr>
              <w:jc w:val="center"/>
            </w:pPr>
            <w:r>
              <w:rPr>
                <w:sz w:val="20"/>
                <w:szCs w:val="20"/>
                <w:lang w:val="uk-UA"/>
              </w:rPr>
              <w:t>у тому числі</w:t>
            </w:r>
          </w:p>
        </w:tc>
        <w:tc>
          <w:tcPr>
            <w:tcW w:w="881"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FE2C8B" w14:textId="77777777" w:rsidR="00685C17" w:rsidRDefault="00B04AAA">
            <w:pPr>
              <w:jc w:val="center"/>
            </w:pPr>
            <w:r>
              <w:rPr>
                <w:sz w:val="20"/>
                <w:szCs w:val="20"/>
                <w:lang w:val="uk-UA"/>
              </w:rPr>
              <w:t>усього</w:t>
            </w:r>
          </w:p>
        </w:tc>
        <w:tc>
          <w:tcPr>
            <w:tcW w:w="273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FFABAF" w14:textId="77777777" w:rsidR="00685C17" w:rsidRDefault="00B04AAA">
            <w:pPr>
              <w:jc w:val="center"/>
            </w:pPr>
            <w:r>
              <w:rPr>
                <w:sz w:val="20"/>
                <w:szCs w:val="20"/>
                <w:lang w:val="uk-UA"/>
              </w:rPr>
              <w:t>у тому числі</w:t>
            </w:r>
          </w:p>
        </w:tc>
      </w:tr>
      <w:tr w:rsidR="00685C17" w14:paraId="2323D902" w14:textId="77777777">
        <w:trPr>
          <w:cantSplit/>
          <w:trHeight w:val="146"/>
        </w:trPr>
        <w:tc>
          <w:tcPr>
            <w:tcW w:w="277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703A6D" w14:textId="77777777" w:rsidR="00685C17" w:rsidRDefault="00685C17">
            <w:pPr>
              <w:jc w:val="center"/>
              <w:rPr>
                <w:sz w:val="20"/>
                <w:szCs w:val="20"/>
                <w:lang w:val="uk-UA"/>
              </w:rPr>
            </w:pPr>
          </w:p>
        </w:tc>
        <w:tc>
          <w:tcPr>
            <w:tcW w:w="7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7E62ED" w14:textId="77777777" w:rsidR="00685C17" w:rsidRDefault="00685C17">
            <w:pPr>
              <w:jc w:val="center"/>
              <w:rPr>
                <w:sz w:val="20"/>
                <w:szCs w:val="20"/>
                <w:lang w:val="uk-UA"/>
              </w:rPr>
            </w:pPr>
          </w:p>
        </w:tc>
        <w:tc>
          <w:tcPr>
            <w:tcW w:w="78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A61DB4" w14:textId="77777777" w:rsidR="00685C17" w:rsidRDefault="00685C17">
            <w:pPr>
              <w:jc w:val="center"/>
              <w:rPr>
                <w:sz w:val="20"/>
                <w:szCs w:val="20"/>
                <w:lang w:val="uk-UA"/>
              </w:rPr>
            </w:pP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CE42C1" w14:textId="77777777" w:rsidR="00685C17" w:rsidRDefault="00B04AAA">
            <w:pPr>
              <w:jc w:val="center"/>
            </w:pPr>
            <w:r>
              <w:rPr>
                <w:sz w:val="20"/>
                <w:szCs w:val="20"/>
                <w:lang w:val="uk-UA"/>
              </w:rPr>
              <w:t>л</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E3C114" w14:textId="77777777" w:rsidR="00685C17" w:rsidRDefault="00B04AAA">
            <w:pPr>
              <w:jc w:val="center"/>
            </w:pPr>
            <w:r>
              <w:rPr>
                <w:sz w:val="20"/>
                <w:szCs w:val="20"/>
                <w:lang w:val="uk-UA"/>
              </w:rPr>
              <w:t>п</w:t>
            </w: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72E360" w14:textId="77777777" w:rsidR="00685C17" w:rsidRDefault="00B04AAA">
            <w:pPr>
              <w:jc w:val="center"/>
            </w:pPr>
            <w:proofErr w:type="spellStart"/>
            <w:r>
              <w:rPr>
                <w:sz w:val="20"/>
                <w:szCs w:val="20"/>
                <w:lang w:val="uk-UA"/>
              </w:rPr>
              <w:t>лаб</w:t>
            </w:r>
            <w:proofErr w:type="spellEnd"/>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899BD1" w14:textId="77777777" w:rsidR="00685C17" w:rsidRDefault="00B04AAA">
            <w:pPr>
              <w:jc w:val="center"/>
            </w:pPr>
            <w:proofErr w:type="spellStart"/>
            <w:r>
              <w:rPr>
                <w:sz w:val="20"/>
                <w:szCs w:val="20"/>
                <w:lang w:val="uk-UA"/>
              </w:rPr>
              <w:t>інд</w:t>
            </w:r>
            <w:proofErr w:type="spellEnd"/>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2B4E68" w14:textId="77777777" w:rsidR="00685C17" w:rsidRDefault="00B04AAA">
            <w:pPr>
              <w:jc w:val="center"/>
            </w:pPr>
            <w:proofErr w:type="spellStart"/>
            <w:r>
              <w:rPr>
                <w:sz w:val="20"/>
                <w:szCs w:val="20"/>
                <w:lang w:val="uk-UA"/>
              </w:rPr>
              <w:t>с.р</w:t>
            </w:r>
            <w:proofErr w:type="spellEnd"/>
            <w:r>
              <w:rPr>
                <w:sz w:val="20"/>
                <w:szCs w:val="20"/>
                <w:lang w:val="uk-UA"/>
              </w:rPr>
              <w:t>.</w:t>
            </w:r>
          </w:p>
        </w:tc>
        <w:tc>
          <w:tcPr>
            <w:tcW w:w="881"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6BCF70" w14:textId="77777777" w:rsidR="00685C17" w:rsidRDefault="00685C17">
            <w:pPr>
              <w:jc w:val="center"/>
              <w:rPr>
                <w:sz w:val="20"/>
                <w:szCs w:val="20"/>
                <w:lang w:val="uk-UA"/>
              </w:rPr>
            </w:pPr>
          </w:p>
        </w:tc>
        <w:tc>
          <w:tcPr>
            <w:tcW w:w="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01C57E" w14:textId="77777777" w:rsidR="00685C17" w:rsidRDefault="00B04AAA">
            <w:pPr>
              <w:jc w:val="center"/>
            </w:pPr>
            <w:r>
              <w:rPr>
                <w:sz w:val="20"/>
                <w:szCs w:val="20"/>
                <w:lang w:val="uk-UA"/>
              </w:rPr>
              <w:t>л</w:t>
            </w: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024963" w14:textId="77777777" w:rsidR="00685C17" w:rsidRDefault="00B04AAA">
            <w:pPr>
              <w:jc w:val="center"/>
            </w:pPr>
            <w:r>
              <w:rPr>
                <w:sz w:val="20"/>
                <w:szCs w:val="20"/>
                <w:lang w:val="uk-UA"/>
              </w:rPr>
              <w:t>п</w:t>
            </w: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C65A44" w14:textId="77777777" w:rsidR="00685C17" w:rsidRDefault="00B04AAA">
            <w:pPr>
              <w:jc w:val="center"/>
            </w:pPr>
            <w:proofErr w:type="spellStart"/>
            <w:r>
              <w:rPr>
                <w:sz w:val="20"/>
                <w:szCs w:val="20"/>
                <w:lang w:val="uk-UA"/>
              </w:rPr>
              <w:t>лаб</w:t>
            </w:r>
            <w:proofErr w:type="spellEnd"/>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81D3D9" w14:textId="77777777" w:rsidR="00685C17" w:rsidRDefault="00B04AAA">
            <w:pPr>
              <w:jc w:val="center"/>
            </w:pPr>
            <w:proofErr w:type="spellStart"/>
            <w:r>
              <w:rPr>
                <w:sz w:val="20"/>
                <w:szCs w:val="20"/>
                <w:lang w:val="uk-UA"/>
              </w:rPr>
              <w:t>інд</w:t>
            </w:r>
            <w:proofErr w:type="spellEnd"/>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A8E9F3" w14:textId="77777777" w:rsidR="00685C17" w:rsidRDefault="00B04AAA">
            <w:pPr>
              <w:jc w:val="center"/>
            </w:pPr>
            <w:proofErr w:type="spellStart"/>
            <w:r>
              <w:rPr>
                <w:sz w:val="20"/>
                <w:szCs w:val="20"/>
                <w:lang w:val="uk-UA"/>
              </w:rPr>
              <w:t>с.р</w:t>
            </w:r>
            <w:proofErr w:type="spellEnd"/>
            <w:r>
              <w:rPr>
                <w:sz w:val="20"/>
                <w:szCs w:val="20"/>
                <w:lang w:val="uk-UA"/>
              </w:rPr>
              <w:t>.</w:t>
            </w:r>
          </w:p>
        </w:tc>
      </w:tr>
      <w:tr w:rsidR="00685C17" w14:paraId="5660CCEF" w14:textId="77777777">
        <w:trPr>
          <w:cantSplit/>
          <w:trHeight w:val="273"/>
        </w:trPr>
        <w:tc>
          <w:tcPr>
            <w:tcW w:w="10416"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48F160" w14:textId="77777777" w:rsidR="00685C17" w:rsidRDefault="00B04AAA">
            <w:pPr>
              <w:jc w:val="center"/>
            </w:pPr>
            <w:r>
              <w:rPr>
                <w:bCs/>
                <w:lang w:val="uk-UA"/>
              </w:rPr>
              <w:t>Модуль 1</w:t>
            </w:r>
            <w:r>
              <w:rPr>
                <w:lang w:val="uk-UA"/>
              </w:rPr>
              <w:t xml:space="preserve">. </w:t>
            </w:r>
            <w:r>
              <w:rPr>
                <w:b/>
                <w:bCs/>
                <w:i/>
                <w:iCs/>
                <w:szCs w:val="28"/>
                <w:lang w:val="uk-UA"/>
              </w:rPr>
              <w:t>Структура та організація обчислень комп’ютерних систем</w:t>
            </w:r>
          </w:p>
        </w:tc>
      </w:tr>
      <w:tr w:rsidR="00685C17" w14:paraId="034B67E8" w14:textId="77777777">
        <w:trPr>
          <w:trHeight w:val="273"/>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A2DD97" w14:textId="77777777" w:rsidR="00685C17" w:rsidRDefault="00B04AAA">
            <w:pPr>
              <w:widowControl w:val="0"/>
              <w:spacing w:line="252" w:lineRule="auto"/>
            </w:pPr>
            <w:r>
              <w:rPr>
                <w:szCs w:val="28"/>
              </w:rPr>
              <w:t xml:space="preserve">Тема 1. </w:t>
            </w:r>
            <w:proofErr w:type="spellStart"/>
            <w:r>
              <w:rPr>
                <w:szCs w:val="28"/>
              </w:rPr>
              <w:t>Загальні</w:t>
            </w:r>
            <w:proofErr w:type="spellEnd"/>
            <w:r>
              <w:rPr>
                <w:szCs w:val="28"/>
              </w:rPr>
              <w:t xml:space="preserve"> </w:t>
            </w:r>
            <w:proofErr w:type="spellStart"/>
            <w:r>
              <w:rPr>
                <w:szCs w:val="28"/>
              </w:rPr>
              <w:t>принципи</w:t>
            </w:r>
            <w:proofErr w:type="spellEnd"/>
            <w:r>
              <w:rPr>
                <w:szCs w:val="28"/>
              </w:rPr>
              <w:t xml:space="preserve"> </w:t>
            </w:r>
            <w:proofErr w:type="spellStart"/>
            <w:r>
              <w:rPr>
                <w:szCs w:val="28"/>
              </w:rPr>
              <w:t>функціонування</w:t>
            </w:r>
            <w:proofErr w:type="spellEnd"/>
            <w:r>
              <w:rPr>
                <w:szCs w:val="28"/>
              </w:rPr>
              <w:t xml:space="preserve"> </w:t>
            </w:r>
            <w:proofErr w:type="spellStart"/>
            <w:r>
              <w:rPr>
                <w:szCs w:val="28"/>
              </w:rPr>
              <w:t>комп’ютерних</w:t>
            </w:r>
            <w:proofErr w:type="spellEnd"/>
            <w:r>
              <w:rPr>
                <w:szCs w:val="28"/>
              </w:rPr>
              <w:t xml:space="preserve"> систем</w:t>
            </w:r>
          </w:p>
        </w:tc>
        <w:tc>
          <w:tcPr>
            <w:tcW w:w="7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1BD1DB" w14:textId="77777777" w:rsidR="00685C17" w:rsidRDefault="00B04AAA">
            <w:pPr>
              <w:jc w:val="center"/>
            </w:pPr>
            <w:r>
              <w:rPr>
                <w:lang w:val="uk-UA"/>
              </w:rPr>
              <w:t>1</w:t>
            </w:r>
          </w:p>
        </w:tc>
        <w:tc>
          <w:tcPr>
            <w:tcW w:w="7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4E9CE6" w14:textId="77777777" w:rsidR="00685C17" w:rsidRDefault="00B04AAA">
            <w:pPr>
              <w:jc w:val="center"/>
            </w:pPr>
            <w:r>
              <w:rPr>
                <w:lang w:val="uk-UA"/>
              </w:rPr>
              <w:t>4</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E5CAF7" w14:textId="77777777" w:rsidR="00685C17" w:rsidRDefault="00B04AAA">
            <w:pPr>
              <w:jc w:val="center"/>
            </w:pPr>
            <w:r>
              <w:rPr>
                <w:lang w:val="uk-UA"/>
              </w:rPr>
              <w:t>1</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A85467"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BAB1D6" w14:textId="77777777" w:rsidR="00685C17" w:rsidRDefault="00B04AAA">
            <w:pPr>
              <w:jc w:val="center"/>
            </w:pPr>
            <w:r>
              <w:rPr>
                <w:lang w:val="uk-UA"/>
              </w:rPr>
              <w:t>-</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51DFC"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9C0BB6" w14:textId="77777777" w:rsidR="00685C17" w:rsidRDefault="00B04AAA">
            <w:pPr>
              <w:jc w:val="center"/>
            </w:pPr>
            <w:r>
              <w:rPr>
                <w:lang w:val="uk-UA"/>
              </w:rPr>
              <w:t>3</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7A23AE"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B78687"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B0CB5A"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75FB29"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127F7"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D700ED" w14:textId="77777777" w:rsidR="00685C17" w:rsidRDefault="00685C17">
            <w:pPr>
              <w:jc w:val="center"/>
              <w:rPr>
                <w:lang w:val="uk-UA"/>
              </w:rPr>
            </w:pPr>
          </w:p>
        </w:tc>
      </w:tr>
      <w:tr w:rsidR="00685C17" w14:paraId="2E2FAFE9" w14:textId="77777777">
        <w:trPr>
          <w:trHeight w:val="273"/>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DDE0A8" w14:textId="77777777" w:rsidR="00685C17" w:rsidRDefault="00B04AAA">
            <w:r>
              <w:t xml:space="preserve">Тема 2. </w:t>
            </w:r>
            <w:proofErr w:type="spellStart"/>
            <w:r>
              <w:t>Сучасні</w:t>
            </w:r>
            <w:proofErr w:type="spellEnd"/>
            <w:r>
              <w:t xml:space="preserve"> </w:t>
            </w:r>
            <w:proofErr w:type="spellStart"/>
            <w:r>
              <w:t>обчислювальні</w:t>
            </w:r>
            <w:proofErr w:type="spellEnd"/>
            <w:r>
              <w:t xml:space="preserve"> </w:t>
            </w:r>
            <w:proofErr w:type="spellStart"/>
            <w:r>
              <w:lastRenderedPageBreak/>
              <w:t>комп’ютерні</w:t>
            </w:r>
            <w:proofErr w:type="spellEnd"/>
            <w:r>
              <w:t xml:space="preserve"> </w:t>
            </w:r>
            <w:proofErr w:type="spellStart"/>
            <w:r>
              <w:t>системи</w:t>
            </w:r>
            <w:proofErr w:type="spellEnd"/>
            <w:r>
              <w:t>.</w:t>
            </w:r>
          </w:p>
        </w:tc>
        <w:tc>
          <w:tcPr>
            <w:tcW w:w="7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0081C6" w14:textId="77777777" w:rsidR="00685C17" w:rsidRDefault="00B04AAA">
            <w:pPr>
              <w:jc w:val="center"/>
            </w:pPr>
            <w:r>
              <w:rPr>
                <w:lang w:val="uk-UA"/>
              </w:rPr>
              <w:lastRenderedPageBreak/>
              <w:t>1-2</w:t>
            </w:r>
          </w:p>
        </w:tc>
        <w:tc>
          <w:tcPr>
            <w:tcW w:w="7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7F5356" w14:textId="77777777" w:rsidR="00685C17" w:rsidRDefault="00B04AAA">
            <w:pPr>
              <w:jc w:val="center"/>
            </w:pPr>
            <w:r>
              <w:rPr>
                <w:lang w:val="uk-UA"/>
              </w:rPr>
              <w:t>9</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ACCBE1" w14:textId="77777777" w:rsidR="00685C17" w:rsidRDefault="00B04AAA">
            <w:pPr>
              <w:jc w:val="center"/>
            </w:pPr>
            <w:r>
              <w:rPr>
                <w:lang w:val="uk-UA"/>
              </w:rPr>
              <w:t>2</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165512"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CA87AE" w14:textId="77777777" w:rsidR="00685C17" w:rsidRDefault="00B04AAA">
            <w:pPr>
              <w:jc w:val="center"/>
            </w:pPr>
            <w:r>
              <w:rPr>
                <w:lang w:val="uk-UA"/>
              </w:rPr>
              <w:t>4</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3E684"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6F3AA9" w14:textId="77777777" w:rsidR="00685C17" w:rsidRDefault="00B04AAA">
            <w:pPr>
              <w:jc w:val="center"/>
            </w:pPr>
            <w:r>
              <w:rPr>
                <w:lang w:val="uk-UA"/>
              </w:rPr>
              <w:t>3</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A1DAB"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C0EC68"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A2FF7"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4EFCEE"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A2D60"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B7978" w14:textId="77777777" w:rsidR="00685C17" w:rsidRDefault="00685C17">
            <w:pPr>
              <w:jc w:val="center"/>
              <w:rPr>
                <w:lang w:val="uk-UA"/>
              </w:rPr>
            </w:pPr>
          </w:p>
        </w:tc>
      </w:tr>
      <w:tr w:rsidR="00685C17" w14:paraId="0761E9DC"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767C43C6" w14:textId="77777777" w:rsidR="00685C17" w:rsidRDefault="00B04AAA">
            <w:r>
              <w:t xml:space="preserve">Тема 3. </w:t>
            </w:r>
            <w:proofErr w:type="spellStart"/>
            <w:r>
              <w:t>Комп’ютерні</w:t>
            </w:r>
            <w:proofErr w:type="spellEnd"/>
            <w:r>
              <w:t xml:space="preserve"> </w:t>
            </w:r>
            <w:proofErr w:type="spellStart"/>
            <w:r>
              <w:t>системи</w:t>
            </w:r>
            <w:proofErr w:type="spellEnd"/>
            <w:r>
              <w:t xml:space="preserve"> та </w:t>
            </w:r>
            <w:proofErr w:type="spellStart"/>
            <w:r>
              <w:t>паралельна</w:t>
            </w:r>
            <w:proofErr w:type="spellEnd"/>
            <w:r>
              <w:t xml:space="preserve"> </w:t>
            </w:r>
            <w:proofErr w:type="spellStart"/>
            <w:r>
              <w:t>обробка</w:t>
            </w:r>
            <w:proofErr w:type="spellEnd"/>
            <w:r>
              <w:t xml:space="preserve"> </w:t>
            </w:r>
            <w:proofErr w:type="spellStart"/>
            <w:r>
              <w:t>інформації</w:t>
            </w:r>
            <w:proofErr w:type="spellEnd"/>
            <w:r>
              <w:t>.</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184103BC" w14:textId="77777777" w:rsidR="00685C17" w:rsidRDefault="00B04AAA">
            <w:pPr>
              <w:jc w:val="center"/>
            </w:pPr>
            <w:r>
              <w:rPr>
                <w:lang w:val="uk-UA"/>
              </w:rPr>
              <w:t>3-4</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11390011" w14:textId="77777777" w:rsidR="00685C17" w:rsidRDefault="00B04AAA">
            <w:pPr>
              <w:jc w:val="center"/>
            </w:pPr>
            <w:r>
              <w:rPr>
                <w:lang w:val="uk-UA"/>
              </w:rPr>
              <w:t>11</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52C44B90" w14:textId="77777777" w:rsidR="00685C17" w:rsidRDefault="00B04AAA">
            <w:pPr>
              <w:jc w:val="center"/>
            </w:pPr>
            <w:r>
              <w:rPr>
                <w:lang w:val="uk-UA"/>
              </w:rPr>
              <w:t>4</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4F93C6C7"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733D969C" w14:textId="77777777" w:rsidR="00685C17" w:rsidRDefault="00B04AAA">
            <w:pPr>
              <w:jc w:val="center"/>
            </w:pPr>
            <w:r>
              <w:rPr>
                <w:lang w:val="uk-UA"/>
              </w:rPr>
              <w:t>4</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1CC7C21B"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366E3AC9"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3DD1F49B"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3AA1B201"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6836A614"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138E45AE"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5413D3B7"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17ADF377" w14:textId="77777777" w:rsidR="00685C17" w:rsidRDefault="00685C17">
            <w:pPr>
              <w:jc w:val="center"/>
              <w:rPr>
                <w:lang w:val="uk-UA"/>
              </w:rPr>
            </w:pPr>
          </w:p>
        </w:tc>
      </w:tr>
      <w:tr w:rsidR="00685C17" w14:paraId="2E47B29F"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5255574A" w14:textId="77777777" w:rsidR="00685C17" w:rsidRDefault="00B04AAA">
            <w:r>
              <w:t xml:space="preserve">Тема 4. </w:t>
            </w:r>
            <w:proofErr w:type="spellStart"/>
            <w:r>
              <w:t>Комп’ютерні</w:t>
            </w:r>
            <w:proofErr w:type="spellEnd"/>
            <w:r>
              <w:t xml:space="preserve"> </w:t>
            </w:r>
            <w:proofErr w:type="spellStart"/>
            <w:r>
              <w:t>системи</w:t>
            </w:r>
            <w:proofErr w:type="spellEnd"/>
            <w:r>
              <w:t xml:space="preserve"> </w:t>
            </w:r>
            <w:proofErr w:type="spellStart"/>
            <w:r>
              <w:t>класу</w:t>
            </w:r>
            <w:proofErr w:type="spellEnd"/>
            <w:r>
              <w:t xml:space="preserve"> SIMD.</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2F029ED4" w14:textId="77777777" w:rsidR="00685C17" w:rsidRDefault="00B04AAA">
            <w:pPr>
              <w:jc w:val="center"/>
            </w:pPr>
            <w:r>
              <w:rPr>
                <w:lang w:val="uk-UA"/>
              </w:rPr>
              <w:t>5-6</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129408E7" w14:textId="77777777" w:rsidR="00685C17" w:rsidRDefault="00B04AAA">
            <w:pPr>
              <w:jc w:val="center"/>
            </w:pPr>
            <w:r>
              <w:rPr>
                <w:lang w:val="uk-UA"/>
              </w:rPr>
              <w:t>11</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5426503F" w14:textId="77777777" w:rsidR="00685C17" w:rsidRDefault="00B04AAA">
            <w:pPr>
              <w:jc w:val="center"/>
            </w:pPr>
            <w:r>
              <w:rPr>
                <w:lang w:val="uk-UA"/>
              </w:rPr>
              <w:t>4</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5CE161EB"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4D7656D4" w14:textId="77777777" w:rsidR="00685C17" w:rsidRDefault="00B04AAA">
            <w:pPr>
              <w:jc w:val="center"/>
            </w:pPr>
            <w:r>
              <w:rPr>
                <w:lang w:val="uk-UA"/>
              </w:rPr>
              <w:t>4</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4FEDD06A"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716164B2"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4060F9F9"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6362A24B"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59F8F31B"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3E93472C"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331E4032"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2A919682" w14:textId="77777777" w:rsidR="00685C17" w:rsidRDefault="00685C17">
            <w:pPr>
              <w:jc w:val="center"/>
              <w:rPr>
                <w:lang w:val="uk-UA"/>
              </w:rPr>
            </w:pPr>
          </w:p>
        </w:tc>
      </w:tr>
      <w:tr w:rsidR="00685C17" w14:paraId="4EA1FC50"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0F9C5CD9" w14:textId="77777777" w:rsidR="00685C17" w:rsidRDefault="00B04AAA">
            <w:r>
              <w:t xml:space="preserve">Тема 5. </w:t>
            </w:r>
            <w:proofErr w:type="spellStart"/>
            <w:r>
              <w:t>Топології</w:t>
            </w:r>
            <w:proofErr w:type="spellEnd"/>
            <w:r>
              <w:t xml:space="preserve"> </w:t>
            </w:r>
            <w:proofErr w:type="spellStart"/>
            <w:r>
              <w:t>обчислювальних</w:t>
            </w:r>
            <w:proofErr w:type="spellEnd"/>
            <w:r>
              <w:t xml:space="preserve"> систем.</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7CA2B790" w14:textId="77777777" w:rsidR="00685C17" w:rsidRDefault="00B04AAA">
            <w:pPr>
              <w:jc w:val="center"/>
            </w:pPr>
            <w:r>
              <w:rPr>
                <w:lang w:val="uk-UA"/>
              </w:rPr>
              <w:t>7-8</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0968FB23" w14:textId="77777777" w:rsidR="00685C17" w:rsidRDefault="00B04AAA">
            <w:pPr>
              <w:jc w:val="center"/>
            </w:pPr>
            <w:r>
              <w:rPr>
                <w:lang w:val="uk-UA"/>
              </w:rPr>
              <w:t>11</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1B772FE1" w14:textId="77777777" w:rsidR="00685C17" w:rsidRDefault="00B04AAA">
            <w:pPr>
              <w:jc w:val="center"/>
            </w:pPr>
            <w:r>
              <w:rPr>
                <w:lang w:val="uk-UA"/>
              </w:rPr>
              <w:t>4</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46748D20"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0056DBEC" w14:textId="77777777" w:rsidR="00685C17" w:rsidRDefault="00B04AAA">
            <w:pPr>
              <w:jc w:val="center"/>
            </w:pPr>
            <w:r>
              <w:rPr>
                <w:lang w:val="uk-UA"/>
              </w:rPr>
              <w:t>4</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1F3F914D"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64B60306"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359EF36B"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2DED1B7A"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7C43D55C"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515D138C"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7AC3B5B3"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411E9E0C" w14:textId="77777777" w:rsidR="00685C17" w:rsidRDefault="00685C17">
            <w:pPr>
              <w:jc w:val="center"/>
              <w:rPr>
                <w:lang w:val="uk-UA"/>
              </w:rPr>
            </w:pPr>
          </w:p>
        </w:tc>
      </w:tr>
      <w:tr w:rsidR="00685C17" w14:paraId="17538436" w14:textId="77777777">
        <w:trPr>
          <w:trHeight w:val="273"/>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596D9E" w14:textId="77777777" w:rsidR="00685C17" w:rsidRDefault="00B04AAA">
            <w:pPr>
              <w:widowControl w:val="0"/>
              <w:spacing w:line="252" w:lineRule="auto"/>
            </w:pPr>
            <w:r>
              <w:rPr>
                <w:szCs w:val="28"/>
              </w:rPr>
              <w:t xml:space="preserve">Тема 6. </w:t>
            </w:r>
            <w:proofErr w:type="spellStart"/>
            <w:r>
              <w:rPr>
                <w:szCs w:val="28"/>
              </w:rPr>
              <w:t>Операційні</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комп’ютерних</w:t>
            </w:r>
            <w:proofErr w:type="spellEnd"/>
            <w:r>
              <w:rPr>
                <w:szCs w:val="28"/>
              </w:rPr>
              <w:t xml:space="preserve"> систем.</w:t>
            </w:r>
          </w:p>
        </w:tc>
        <w:tc>
          <w:tcPr>
            <w:tcW w:w="7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CF1718" w14:textId="77777777" w:rsidR="00685C17" w:rsidRDefault="00B04AAA">
            <w:pPr>
              <w:jc w:val="center"/>
            </w:pPr>
            <w:r>
              <w:rPr>
                <w:lang w:val="uk-UA"/>
              </w:rPr>
              <w:t>9-10</w:t>
            </w:r>
          </w:p>
        </w:tc>
        <w:tc>
          <w:tcPr>
            <w:tcW w:w="7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B5E59C" w14:textId="77777777" w:rsidR="00685C17" w:rsidRDefault="00B04AAA">
            <w:pPr>
              <w:jc w:val="center"/>
            </w:pPr>
            <w:r>
              <w:rPr>
                <w:lang w:val="uk-UA"/>
              </w:rPr>
              <w:t>12</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366F1B" w14:textId="77777777" w:rsidR="00685C17" w:rsidRDefault="00B04AAA">
            <w:pPr>
              <w:jc w:val="center"/>
            </w:pPr>
            <w:r>
              <w:rPr>
                <w:lang w:val="uk-UA"/>
              </w:rPr>
              <w:t>3</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514C0D"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88A2" w14:textId="77777777" w:rsidR="00685C17" w:rsidRDefault="00B04AAA">
            <w:pPr>
              <w:jc w:val="center"/>
            </w:pPr>
            <w:r>
              <w:rPr>
                <w:lang w:val="uk-UA"/>
              </w:rPr>
              <w:t>6</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8976B5"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9BDF03" w14:textId="77777777" w:rsidR="00685C17" w:rsidRDefault="00B04AAA">
            <w:pPr>
              <w:jc w:val="center"/>
            </w:pPr>
            <w:r>
              <w:rPr>
                <w:lang w:val="uk-UA"/>
              </w:rPr>
              <w:t>3</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74717"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FEFE65"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235A5"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80C352"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D20C75"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4E574" w14:textId="77777777" w:rsidR="00685C17" w:rsidRDefault="00685C17">
            <w:pPr>
              <w:jc w:val="center"/>
              <w:rPr>
                <w:lang w:val="uk-UA"/>
              </w:rPr>
            </w:pPr>
          </w:p>
        </w:tc>
      </w:tr>
      <w:tr w:rsidR="00685C17" w14:paraId="34B002B1" w14:textId="77777777">
        <w:trPr>
          <w:trHeight w:val="273"/>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03C2C3" w14:textId="77777777" w:rsidR="00685C17" w:rsidRDefault="00B04AAA">
            <w:pPr>
              <w:widowControl w:val="0"/>
              <w:spacing w:line="252" w:lineRule="auto"/>
            </w:pPr>
            <w:r>
              <w:rPr>
                <w:szCs w:val="28"/>
              </w:rPr>
              <w:t xml:space="preserve">Тема 7. </w:t>
            </w:r>
            <w:proofErr w:type="spellStart"/>
            <w:r>
              <w:rPr>
                <w:szCs w:val="28"/>
              </w:rPr>
              <w:t>Механізми</w:t>
            </w:r>
            <w:proofErr w:type="spellEnd"/>
            <w:r>
              <w:rPr>
                <w:szCs w:val="28"/>
              </w:rPr>
              <w:t xml:space="preserve"> </w:t>
            </w:r>
            <w:proofErr w:type="spellStart"/>
            <w:r>
              <w:rPr>
                <w:szCs w:val="28"/>
              </w:rPr>
              <w:t>взаємодії</w:t>
            </w:r>
            <w:proofErr w:type="spellEnd"/>
            <w:r>
              <w:rPr>
                <w:szCs w:val="28"/>
              </w:rPr>
              <w:t xml:space="preserve"> </w:t>
            </w:r>
            <w:proofErr w:type="spellStart"/>
            <w:r>
              <w:rPr>
                <w:szCs w:val="28"/>
              </w:rPr>
              <w:t>процесів</w:t>
            </w:r>
            <w:proofErr w:type="spellEnd"/>
            <w:r>
              <w:rPr>
                <w:szCs w:val="28"/>
              </w:rPr>
              <w:t>.</w:t>
            </w:r>
          </w:p>
        </w:tc>
        <w:tc>
          <w:tcPr>
            <w:tcW w:w="7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53A70D" w14:textId="77777777" w:rsidR="00685C17" w:rsidRDefault="00B04AAA">
            <w:pPr>
              <w:jc w:val="center"/>
            </w:pPr>
            <w:r>
              <w:rPr>
                <w:lang w:val="uk-UA"/>
              </w:rPr>
              <w:t>10-11</w:t>
            </w:r>
          </w:p>
        </w:tc>
        <w:tc>
          <w:tcPr>
            <w:tcW w:w="7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3C9370" w14:textId="77777777" w:rsidR="00685C17" w:rsidRDefault="00B04AAA">
            <w:pPr>
              <w:jc w:val="center"/>
            </w:pPr>
            <w:r>
              <w:rPr>
                <w:lang w:val="uk-UA"/>
              </w:rPr>
              <w:t>9</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F0F3" w14:textId="77777777" w:rsidR="00685C17" w:rsidRDefault="00B04AAA">
            <w:pPr>
              <w:jc w:val="center"/>
            </w:pPr>
            <w:r>
              <w:rPr>
                <w:lang w:val="uk-UA"/>
              </w:rPr>
              <w:t>2</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587C23"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9F06BB" w14:textId="77777777" w:rsidR="00685C17" w:rsidRDefault="00B04AAA">
            <w:pPr>
              <w:jc w:val="center"/>
            </w:pPr>
            <w:r>
              <w:rPr>
                <w:lang w:val="uk-UA"/>
              </w:rPr>
              <w:t>4</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D220BB"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E75E3" w14:textId="77777777" w:rsidR="00685C17" w:rsidRDefault="00B04AAA">
            <w:pPr>
              <w:jc w:val="center"/>
            </w:pPr>
            <w:r>
              <w:rPr>
                <w:lang w:val="uk-UA"/>
              </w:rPr>
              <w:t>3</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3D31AD"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A773C4"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110FB3"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943CA4"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727BC"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C2E11" w14:textId="77777777" w:rsidR="00685C17" w:rsidRDefault="00685C17">
            <w:pPr>
              <w:jc w:val="center"/>
              <w:rPr>
                <w:lang w:val="uk-UA"/>
              </w:rPr>
            </w:pPr>
          </w:p>
        </w:tc>
      </w:tr>
      <w:tr w:rsidR="00685C17" w14:paraId="78ECA238"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5F6402D6" w14:textId="77777777" w:rsidR="00685C17" w:rsidRDefault="00B04AAA">
            <w:pPr>
              <w:widowControl w:val="0"/>
              <w:spacing w:line="252" w:lineRule="auto"/>
            </w:pPr>
            <w:r>
              <w:rPr>
                <w:szCs w:val="28"/>
              </w:rPr>
              <w:t xml:space="preserve">Тема 8. </w:t>
            </w:r>
            <w:proofErr w:type="spellStart"/>
            <w:r>
              <w:rPr>
                <w:szCs w:val="28"/>
              </w:rPr>
              <w:t>Паралельні</w:t>
            </w:r>
            <w:proofErr w:type="spellEnd"/>
            <w:r>
              <w:rPr>
                <w:szCs w:val="28"/>
              </w:rPr>
              <w:t xml:space="preserve"> </w:t>
            </w:r>
            <w:proofErr w:type="spellStart"/>
            <w:r>
              <w:rPr>
                <w:szCs w:val="28"/>
              </w:rPr>
              <w:t>алгоритми</w:t>
            </w:r>
            <w:proofErr w:type="spellEnd"/>
            <w:r>
              <w:rPr>
                <w:szCs w:val="28"/>
              </w:rPr>
              <w:t xml:space="preserve">. </w:t>
            </w:r>
            <w:proofErr w:type="spellStart"/>
            <w:r>
              <w:rPr>
                <w:szCs w:val="28"/>
              </w:rPr>
              <w:t>Кластерні</w:t>
            </w:r>
            <w:proofErr w:type="spellEnd"/>
            <w:r>
              <w:rPr>
                <w:szCs w:val="28"/>
              </w:rPr>
              <w:t xml:space="preserve"> </w:t>
            </w:r>
            <w:proofErr w:type="spellStart"/>
            <w:r>
              <w:rPr>
                <w:szCs w:val="28"/>
              </w:rPr>
              <w:t>структури</w:t>
            </w:r>
            <w:proofErr w:type="spellEnd"/>
            <w:r>
              <w:rPr>
                <w:szCs w:val="28"/>
              </w:rPr>
              <w:t>.</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1ACDB0F9" w14:textId="77777777" w:rsidR="00685C17" w:rsidRDefault="00B04AAA">
            <w:pPr>
              <w:jc w:val="center"/>
            </w:pPr>
            <w:r>
              <w:rPr>
                <w:lang w:val="uk-UA"/>
              </w:rPr>
              <w:t>12-13</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600B0324" w14:textId="77777777" w:rsidR="00685C17" w:rsidRDefault="00B04AAA">
            <w:pPr>
              <w:jc w:val="center"/>
            </w:pPr>
            <w:r>
              <w:rPr>
                <w:lang w:val="uk-UA"/>
              </w:rPr>
              <w:t>9</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21846F3F" w14:textId="77777777" w:rsidR="00685C17" w:rsidRDefault="00B04AAA">
            <w:pPr>
              <w:jc w:val="center"/>
            </w:pPr>
            <w:r>
              <w:rPr>
                <w:lang w:val="uk-UA"/>
              </w:rPr>
              <w:t>4</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70AC7E54"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2477506F" w14:textId="77777777" w:rsidR="00685C17" w:rsidRDefault="00B04AAA">
            <w:pPr>
              <w:jc w:val="center"/>
            </w:pPr>
            <w:r>
              <w:rPr>
                <w:lang w:val="uk-UA"/>
              </w:rPr>
              <w:t>2</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105565CE"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372F3B25"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29FCD3D5"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6357609A"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2A21E610"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7183BFC9"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66618943"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46DBCA4C" w14:textId="77777777" w:rsidR="00685C17" w:rsidRDefault="00685C17">
            <w:pPr>
              <w:jc w:val="center"/>
              <w:rPr>
                <w:lang w:val="uk-UA"/>
              </w:rPr>
            </w:pPr>
          </w:p>
        </w:tc>
      </w:tr>
      <w:tr w:rsidR="00685C17" w14:paraId="1A9665FA"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29182BAA" w14:textId="77777777" w:rsidR="00685C17" w:rsidRDefault="00B04AAA">
            <w:pPr>
              <w:widowControl w:val="0"/>
              <w:spacing w:line="252" w:lineRule="auto"/>
            </w:pPr>
            <w:r>
              <w:rPr>
                <w:szCs w:val="28"/>
              </w:rPr>
              <w:t xml:space="preserve">Тема 9. </w:t>
            </w:r>
            <w:proofErr w:type="spellStart"/>
            <w:r>
              <w:rPr>
                <w:szCs w:val="28"/>
              </w:rPr>
              <w:t>Системи</w:t>
            </w:r>
            <w:proofErr w:type="spellEnd"/>
            <w:r>
              <w:rPr>
                <w:szCs w:val="28"/>
              </w:rPr>
              <w:t xml:space="preserve"> </w:t>
            </w:r>
            <w:proofErr w:type="spellStart"/>
            <w:r>
              <w:rPr>
                <w:szCs w:val="28"/>
              </w:rPr>
              <w:t>введення-виведення</w:t>
            </w:r>
            <w:proofErr w:type="spellEnd"/>
            <w:r>
              <w:rPr>
                <w:szCs w:val="28"/>
              </w:rPr>
              <w:t>.</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1F4FF333" w14:textId="77777777" w:rsidR="00685C17" w:rsidRDefault="00B04AAA">
            <w:pPr>
              <w:jc w:val="center"/>
            </w:pPr>
            <w:r>
              <w:rPr>
                <w:lang w:val="uk-UA"/>
              </w:rPr>
              <w:t>13-14</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5931A838" w14:textId="77777777" w:rsidR="00685C17" w:rsidRDefault="00B04AAA">
            <w:pPr>
              <w:jc w:val="center"/>
            </w:pPr>
            <w:r>
              <w:rPr>
                <w:lang w:val="uk-UA"/>
              </w:rPr>
              <w:t>9</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610F4B20" w14:textId="77777777" w:rsidR="00685C17" w:rsidRDefault="00B04AAA">
            <w:pPr>
              <w:jc w:val="center"/>
            </w:pPr>
            <w:r>
              <w:rPr>
                <w:lang w:val="uk-UA"/>
              </w:rPr>
              <w:t>4</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22C20236"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07DBA790" w14:textId="77777777" w:rsidR="00685C17" w:rsidRDefault="00B04AAA">
            <w:pPr>
              <w:jc w:val="center"/>
            </w:pPr>
            <w:r>
              <w:rPr>
                <w:lang w:val="uk-UA"/>
              </w:rPr>
              <w:t>2</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10B7FFE7"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7DE10A6B"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3D59B258"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351B9D08"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7F64052F"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3B27CEA4"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012F3915"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0BAD8365" w14:textId="77777777" w:rsidR="00685C17" w:rsidRDefault="00685C17">
            <w:pPr>
              <w:jc w:val="center"/>
              <w:rPr>
                <w:lang w:val="uk-UA"/>
              </w:rPr>
            </w:pPr>
          </w:p>
        </w:tc>
      </w:tr>
      <w:tr w:rsidR="00685C17" w14:paraId="21A0E5AE" w14:textId="77777777">
        <w:trPr>
          <w:trHeight w:val="273"/>
        </w:trPr>
        <w:tc>
          <w:tcPr>
            <w:tcW w:w="2774" w:type="dxa"/>
            <w:tcBorders>
              <w:top w:val="nil"/>
              <w:left w:val="single" w:sz="4" w:space="0" w:color="000000"/>
              <w:bottom w:val="single" w:sz="4" w:space="0" w:color="000000"/>
              <w:right w:val="single" w:sz="4" w:space="0" w:color="000000"/>
            </w:tcBorders>
            <w:tcMar>
              <w:left w:w="108" w:type="dxa"/>
              <w:right w:w="108" w:type="dxa"/>
            </w:tcMar>
            <w:vAlign w:val="center"/>
          </w:tcPr>
          <w:p w14:paraId="16D2F436" w14:textId="77777777" w:rsidR="00685C17" w:rsidRDefault="00B04AAA">
            <w:pPr>
              <w:widowControl w:val="0"/>
              <w:spacing w:line="252" w:lineRule="auto"/>
            </w:pPr>
            <w:r>
              <w:rPr>
                <w:szCs w:val="28"/>
              </w:rPr>
              <w:t xml:space="preserve">Тема 10. </w:t>
            </w:r>
            <w:proofErr w:type="spellStart"/>
            <w:r>
              <w:rPr>
                <w:szCs w:val="28"/>
              </w:rPr>
              <w:t>Відмовостійкі</w:t>
            </w:r>
            <w:proofErr w:type="spellEnd"/>
            <w:r>
              <w:rPr>
                <w:szCs w:val="28"/>
              </w:rPr>
              <w:t xml:space="preserve"> </w:t>
            </w:r>
            <w:proofErr w:type="spellStart"/>
            <w:r>
              <w:rPr>
                <w:szCs w:val="28"/>
              </w:rPr>
              <w:t>комп’ютерні</w:t>
            </w:r>
            <w:proofErr w:type="spellEnd"/>
            <w:r>
              <w:rPr>
                <w:szCs w:val="28"/>
              </w:rPr>
              <w:t xml:space="preserve"> </w:t>
            </w:r>
            <w:proofErr w:type="spellStart"/>
            <w:r>
              <w:rPr>
                <w:szCs w:val="28"/>
              </w:rPr>
              <w:t>системи</w:t>
            </w:r>
            <w:proofErr w:type="spellEnd"/>
            <w:r>
              <w:rPr>
                <w:szCs w:val="28"/>
              </w:rPr>
              <w:t>.</w:t>
            </w:r>
          </w:p>
        </w:tc>
        <w:tc>
          <w:tcPr>
            <w:tcW w:w="794" w:type="dxa"/>
            <w:tcBorders>
              <w:top w:val="nil"/>
              <w:left w:val="single" w:sz="4" w:space="0" w:color="000000"/>
              <w:bottom w:val="single" w:sz="4" w:space="0" w:color="000000"/>
              <w:right w:val="single" w:sz="4" w:space="0" w:color="000000"/>
            </w:tcBorders>
            <w:tcMar>
              <w:left w:w="108" w:type="dxa"/>
              <w:right w:w="108" w:type="dxa"/>
            </w:tcMar>
            <w:vAlign w:val="center"/>
          </w:tcPr>
          <w:p w14:paraId="35EF8948" w14:textId="77777777" w:rsidR="00685C17" w:rsidRDefault="00B04AAA">
            <w:pPr>
              <w:jc w:val="center"/>
            </w:pPr>
            <w:r>
              <w:rPr>
                <w:lang w:val="uk-UA"/>
              </w:rPr>
              <w:t>15</w:t>
            </w:r>
          </w:p>
        </w:tc>
        <w:tc>
          <w:tcPr>
            <w:tcW w:w="781" w:type="dxa"/>
            <w:tcBorders>
              <w:top w:val="nil"/>
              <w:left w:val="single" w:sz="4" w:space="0" w:color="000000"/>
              <w:bottom w:val="single" w:sz="4" w:space="0" w:color="000000"/>
              <w:right w:val="single" w:sz="4" w:space="0" w:color="000000"/>
            </w:tcBorders>
            <w:tcMar>
              <w:left w:w="108" w:type="dxa"/>
              <w:right w:w="108" w:type="dxa"/>
            </w:tcMar>
            <w:vAlign w:val="center"/>
          </w:tcPr>
          <w:p w14:paraId="41726031" w14:textId="77777777" w:rsidR="00685C17" w:rsidRDefault="00B04AAA">
            <w:pPr>
              <w:jc w:val="center"/>
            </w:pPr>
            <w:r>
              <w:rPr>
                <w:lang w:val="uk-UA"/>
              </w:rPr>
              <w:t>5</w:t>
            </w:r>
          </w:p>
        </w:tc>
        <w:tc>
          <w:tcPr>
            <w:tcW w:w="508" w:type="dxa"/>
            <w:tcBorders>
              <w:top w:val="nil"/>
              <w:left w:val="single" w:sz="4" w:space="0" w:color="000000"/>
              <w:bottom w:val="single" w:sz="4" w:space="0" w:color="000000"/>
              <w:right w:val="single" w:sz="4" w:space="0" w:color="000000"/>
            </w:tcBorders>
            <w:tcMar>
              <w:left w:w="108" w:type="dxa"/>
              <w:right w:w="108" w:type="dxa"/>
            </w:tcMar>
            <w:vAlign w:val="center"/>
          </w:tcPr>
          <w:p w14:paraId="5BE10F77" w14:textId="77777777" w:rsidR="00685C17" w:rsidRDefault="00B04AAA">
            <w:pPr>
              <w:jc w:val="center"/>
            </w:pPr>
            <w:r>
              <w:rPr>
                <w:lang w:val="uk-UA"/>
              </w:rPr>
              <w:t>2</w:t>
            </w:r>
          </w:p>
        </w:tc>
        <w:tc>
          <w:tcPr>
            <w:tcW w:w="330" w:type="dxa"/>
            <w:tcBorders>
              <w:top w:val="nil"/>
              <w:left w:val="single" w:sz="4" w:space="0" w:color="000000"/>
              <w:bottom w:val="single" w:sz="4" w:space="0" w:color="000000"/>
              <w:right w:val="single" w:sz="4" w:space="0" w:color="000000"/>
            </w:tcBorders>
            <w:tcMar>
              <w:left w:w="108" w:type="dxa"/>
              <w:right w:w="108" w:type="dxa"/>
            </w:tcMar>
            <w:vAlign w:val="center"/>
          </w:tcPr>
          <w:p w14:paraId="641B3600" w14:textId="77777777" w:rsidR="00685C17" w:rsidRDefault="00685C17">
            <w:pPr>
              <w:jc w:val="center"/>
              <w:rPr>
                <w:lang w:val="uk-UA"/>
              </w:rPr>
            </w:pPr>
          </w:p>
        </w:tc>
        <w:tc>
          <w:tcPr>
            <w:tcW w:w="546" w:type="dxa"/>
            <w:tcBorders>
              <w:top w:val="nil"/>
              <w:left w:val="single" w:sz="4" w:space="0" w:color="000000"/>
              <w:bottom w:val="single" w:sz="4" w:space="0" w:color="000000"/>
              <w:right w:val="single" w:sz="4" w:space="0" w:color="000000"/>
            </w:tcBorders>
            <w:tcMar>
              <w:left w:w="108" w:type="dxa"/>
              <w:right w:w="108" w:type="dxa"/>
            </w:tcMar>
            <w:vAlign w:val="center"/>
          </w:tcPr>
          <w:p w14:paraId="02F37BD0" w14:textId="77777777" w:rsidR="00685C17" w:rsidRDefault="00B04AAA">
            <w:pPr>
              <w:jc w:val="center"/>
            </w:pPr>
            <w:r>
              <w:rPr>
                <w:lang w:val="uk-UA"/>
              </w:rPr>
              <w:t>-</w:t>
            </w: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51E19DEC" w14:textId="77777777" w:rsidR="00685C17" w:rsidRDefault="00685C17">
            <w:pPr>
              <w:jc w:val="center"/>
              <w:rPr>
                <w:lang w:val="uk-UA"/>
              </w:rPr>
            </w:pPr>
          </w:p>
        </w:tc>
        <w:tc>
          <w:tcPr>
            <w:tcW w:w="548" w:type="dxa"/>
            <w:tcBorders>
              <w:top w:val="nil"/>
              <w:left w:val="single" w:sz="4" w:space="0" w:color="000000"/>
              <w:bottom w:val="single" w:sz="4" w:space="0" w:color="000000"/>
              <w:right w:val="single" w:sz="4" w:space="0" w:color="000000"/>
            </w:tcBorders>
            <w:tcMar>
              <w:left w:w="108" w:type="dxa"/>
              <w:right w:w="108" w:type="dxa"/>
            </w:tcMar>
            <w:vAlign w:val="center"/>
          </w:tcPr>
          <w:p w14:paraId="57744BE4" w14:textId="77777777" w:rsidR="00685C17" w:rsidRDefault="00B04AAA">
            <w:pPr>
              <w:jc w:val="center"/>
            </w:pPr>
            <w:r>
              <w:rPr>
                <w:lang w:val="uk-UA"/>
              </w:rPr>
              <w:t>3</w:t>
            </w:r>
          </w:p>
        </w:tc>
        <w:tc>
          <w:tcPr>
            <w:tcW w:w="747" w:type="dxa"/>
            <w:tcBorders>
              <w:top w:val="nil"/>
              <w:left w:val="single" w:sz="4" w:space="0" w:color="000000"/>
              <w:bottom w:val="single" w:sz="4" w:space="0" w:color="000000"/>
              <w:right w:val="single" w:sz="4" w:space="0" w:color="000000"/>
            </w:tcBorders>
            <w:tcMar>
              <w:left w:w="108" w:type="dxa"/>
              <w:right w:w="108" w:type="dxa"/>
            </w:tcMar>
            <w:vAlign w:val="center"/>
          </w:tcPr>
          <w:p w14:paraId="23903C8D" w14:textId="77777777" w:rsidR="00685C17" w:rsidRDefault="00685C17">
            <w:pPr>
              <w:jc w:val="center"/>
              <w:rPr>
                <w:lang w:val="uk-UA"/>
              </w:rPr>
            </w:pPr>
          </w:p>
        </w:tc>
        <w:tc>
          <w:tcPr>
            <w:tcW w:w="410"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6F6FB514" w14:textId="77777777" w:rsidR="00685C17" w:rsidRDefault="00685C17">
            <w:pPr>
              <w:jc w:val="center"/>
              <w:rPr>
                <w:lang w:val="uk-UA"/>
              </w:rPr>
            </w:pPr>
          </w:p>
        </w:tc>
        <w:tc>
          <w:tcPr>
            <w:tcW w:w="441" w:type="dxa"/>
            <w:tcBorders>
              <w:top w:val="nil"/>
              <w:left w:val="single" w:sz="4" w:space="0" w:color="000000"/>
              <w:bottom w:val="single" w:sz="4" w:space="0" w:color="000000"/>
              <w:right w:val="single" w:sz="4" w:space="0" w:color="000000"/>
            </w:tcBorders>
            <w:tcMar>
              <w:left w:w="108" w:type="dxa"/>
              <w:right w:w="108" w:type="dxa"/>
            </w:tcMar>
            <w:vAlign w:val="center"/>
          </w:tcPr>
          <w:p w14:paraId="2B82A186" w14:textId="77777777" w:rsidR="00685C17" w:rsidRDefault="00685C17">
            <w:pPr>
              <w:jc w:val="center"/>
              <w:rPr>
                <w:lang w:val="uk-UA"/>
              </w:rPr>
            </w:pPr>
          </w:p>
        </w:tc>
        <w:tc>
          <w:tcPr>
            <w:tcW w:w="545" w:type="dxa"/>
            <w:tcBorders>
              <w:top w:val="nil"/>
              <w:left w:val="single" w:sz="4" w:space="0" w:color="000000"/>
              <w:bottom w:val="single" w:sz="4" w:space="0" w:color="000000"/>
              <w:right w:val="single" w:sz="4" w:space="0" w:color="000000"/>
            </w:tcBorders>
            <w:tcMar>
              <w:left w:w="108" w:type="dxa"/>
              <w:right w:w="108" w:type="dxa"/>
            </w:tcMar>
            <w:vAlign w:val="center"/>
          </w:tcPr>
          <w:p w14:paraId="4D7B62D4" w14:textId="77777777" w:rsidR="00685C17" w:rsidRDefault="00685C17">
            <w:pPr>
              <w:jc w:val="center"/>
              <w:rPr>
                <w:lang w:val="uk-UA"/>
              </w:rPr>
            </w:pPr>
          </w:p>
        </w:tc>
        <w:tc>
          <w:tcPr>
            <w:tcW w:w="517" w:type="dxa"/>
            <w:tcBorders>
              <w:top w:val="nil"/>
              <w:left w:val="single" w:sz="4" w:space="0" w:color="000000"/>
              <w:bottom w:val="single" w:sz="4" w:space="0" w:color="000000"/>
              <w:right w:val="single" w:sz="4" w:space="0" w:color="000000"/>
            </w:tcBorders>
            <w:tcMar>
              <w:left w:w="108" w:type="dxa"/>
              <w:right w:w="108" w:type="dxa"/>
            </w:tcMar>
            <w:vAlign w:val="center"/>
          </w:tcPr>
          <w:p w14:paraId="118B2DFE" w14:textId="77777777" w:rsidR="00685C17" w:rsidRDefault="00685C17">
            <w:pPr>
              <w:jc w:val="center"/>
              <w:rPr>
                <w:lang w:val="uk-UA"/>
              </w:rPr>
            </w:pPr>
          </w:p>
        </w:tc>
        <w:tc>
          <w:tcPr>
            <w:tcW w:w="958" w:type="dxa"/>
            <w:tcBorders>
              <w:top w:val="nil"/>
              <w:left w:val="single" w:sz="4" w:space="0" w:color="000000"/>
              <w:bottom w:val="single" w:sz="4" w:space="0" w:color="000000"/>
              <w:right w:val="single" w:sz="4" w:space="0" w:color="000000"/>
            </w:tcBorders>
            <w:tcMar>
              <w:left w:w="108" w:type="dxa"/>
              <w:right w:w="108" w:type="dxa"/>
            </w:tcMar>
            <w:vAlign w:val="center"/>
          </w:tcPr>
          <w:p w14:paraId="23702DFC" w14:textId="77777777" w:rsidR="00685C17" w:rsidRDefault="00685C17">
            <w:pPr>
              <w:jc w:val="center"/>
              <w:rPr>
                <w:lang w:val="uk-UA"/>
              </w:rPr>
            </w:pPr>
          </w:p>
        </w:tc>
      </w:tr>
      <w:tr w:rsidR="00685C17" w14:paraId="57D2861D" w14:textId="77777777">
        <w:trPr>
          <w:trHeight w:val="259"/>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98027A" w14:textId="77777777" w:rsidR="00685C17" w:rsidRDefault="00B04AAA">
            <w:r>
              <w:rPr>
                <w:bCs/>
                <w:lang w:val="uk-UA"/>
              </w:rPr>
              <w:t>Разом за модулем 1</w:t>
            </w:r>
          </w:p>
        </w:tc>
        <w:tc>
          <w:tcPr>
            <w:tcW w:w="15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A3D9FD" w14:textId="77777777" w:rsidR="00685C17" w:rsidRDefault="00B04AAA">
            <w:pPr>
              <w:jc w:val="center"/>
            </w:pPr>
            <w:r>
              <w:rPr>
                <w:bCs/>
                <w:lang w:val="uk-UA"/>
              </w:rPr>
              <w:t>90</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EE8652" w14:textId="77777777" w:rsidR="00685C17" w:rsidRDefault="00B04AAA">
            <w:pPr>
              <w:jc w:val="center"/>
            </w:pPr>
            <w:r>
              <w:rPr>
                <w:lang w:val="uk-UA"/>
              </w:rPr>
              <w:t>30</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3AF3C"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867A85" w14:textId="77777777" w:rsidR="00685C17" w:rsidRDefault="00B04AAA">
            <w:pPr>
              <w:jc w:val="center"/>
            </w:pPr>
            <w:r>
              <w:rPr>
                <w:lang w:val="uk-UA"/>
              </w:rPr>
              <w:t>30</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172578"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054EAC" w14:textId="77777777" w:rsidR="00685C17" w:rsidRDefault="00B04AAA">
            <w:pPr>
              <w:jc w:val="center"/>
            </w:pPr>
            <w:r>
              <w:rPr>
                <w:lang w:val="uk-UA"/>
              </w:rPr>
              <w:t>30</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A813D8"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0E2CF2"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DF13D5"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08BD01"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7950D"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2DC45A" w14:textId="77777777" w:rsidR="00685C17" w:rsidRDefault="00685C17">
            <w:pPr>
              <w:jc w:val="center"/>
              <w:rPr>
                <w:lang w:val="uk-UA"/>
              </w:rPr>
            </w:pPr>
          </w:p>
        </w:tc>
      </w:tr>
      <w:tr w:rsidR="00685C17" w14:paraId="02412F0B" w14:textId="77777777">
        <w:trPr>
          <w:trHeight w:val="263"/>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FF175" w14:textId="77777777" w:rsidR="00685C17" w:rsidRDefault="00B04AAA">
            <w:pPr>
              <w:pStyle w:val="Heading4"/>
              <w:numPr>
                <w:ilvl w:val="3"/>
                <w:numId w:val="1"/>
              </w:numPr>
              <w:spacing w:before="0" w:after="0"/>
            </w:pPr>
            <w:r>
              <w:rPr>
                <w:rFonts w:ascii="Times New Roman" w:hAnsi="Times New Roman"/>
                <w:b w:val="0"/>
                <w:sz w:val="24"/>
                <w:szCs w:val="24"/>
              </w:rPr>
              <w:t xml:space="preserve">Усього годин </w:t>
            </w:r>
          </w:p>
        </w:tc>
        <w:tc>
          <w:tcPr>
            <w:tcW w:w="15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8EF70F" w14:textId="77777777" w:rsidR="00685C17" w:rsidRDefault="00B04AAA">
            <w:pPr>
              <w:jc w:val="center"/>
            </w:pPr>
            <w:r>
              <w:rPr>
                <w:lang w:val="uk-UA"/>
              </w:rPr>
              <w:t>90</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8E753" w14:textId="77777777" w:rsidR="00685C17" w:rsidRDefault="00B04AAA">
            <w:pPr>
              <w:jc w:val="center"/>
            </w:pPr>
            <w:r>
              <w:rPr>
                <w:lang w:val="uk-UA"/>
              </w:rPr>
              <w:t>30</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BF0BB4"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30ED35" w14:textId="77777777" w:rsidR="00685C17" w:rsidRDefault="00B04AAA">
            <w:pPr>
              <w:jc w:val="center"/>
            </w:pPr>
            <w:r>
              <w:rPr>
                <w:lang w:val="uk-UA"/>
              </w:rPr>
              <w:t>30</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08C48C"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914D6" w14:textId="77777777" w:rsidR="00685C17" w:rsidRDefault="00B04AAA">
            <w:pPr>
              <w:jc w:val="center"/>
            </w:pPr>
            <w:r>
              <w:rPr>
                <w:lang w:val="uk-UA"/>
              </w:rPr>
              <w:t>30</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5137C0"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D48AB4"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9FFF2"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3CB7C4"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628D4D"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D3BE88" w14:textId="77777777" w:rsidR="00685C17" w:rsidRDefault="00685C17">
            <w:pPr>
              <w:jc w:val="center"/>
              <w:rPr>
                <w:lang w:val="uk-UA"/>
              </w:rPr>
            </w:pPr>
          </w:p>
        </w:tc>
      </w:tr>
      <w:tr w:rsidR="00685C17" w14:paraId="4E4C93BE" w14:textId="77777777">
        <w:trPr>
          <w:trHeight w:val="752"/>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B65EFD" w14:textId="77777777" w:rsidR="00685C17" w:rsidRDefault="00B04AAA">
            <w:r>
              <w:rPr>
                <w:lang w:val="uk-UA"/>
              </w:rPr>
              <w:t xml:space="preserve">Курсовий проект (робота) з_____________________ </w:t>
            </w:r>
            <w:r>
              <w:rPr>
                <w:b/>
                <w:sz w:val="16"/>
                <w:szCs w:val="16"/>
                <w:lang w:val="uk-UA"/>
              </w:rPr>
              <w:t>(якщо є в навчальному плані)</w:t>
            </w:r>
          </w:p>
        </w:tc>
        <w:tc>
          <w:tcPr>
            <w:tcW w:w="15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66C6EA" w14:textId="77777777" w:rsidR="00685C17" w:rsidRDefault="00685C17">
            <w:pPr>
              <w:jc w:val="center"/>
              <w:rPr>
                <w:b/>
                <w:lang w:val="uk-UA"/>
              </w:rPr>
            </w:pP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9AF8F" w14:textId="77777777" w:rsidR="00685C17" w:rsidRDefault="00685C17">
            <w:pPr>
              <w:jc w:val="center"/>
              <w:rPr>
                <w:b/>
                <w:lang w:val="uk-UA"/>
              </w:rPr>
            </w:pP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00F5C4" w14:textId="77777777" w:rsidR="00685C17" w:rsidRDefault="00685C17">
            <w:pPr>
              <w:jc w:val="center"/>
              <w:rPr>
                <w:b/>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E11A93" w14:textId="77777777" w:rsidR="00685C17" w:rsidRDefault="00685C17">
            <w:pPr>
              <w:jc w:val="center"/>
              <w:rPr>
                <w:b/>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53FFD" w14:textId="77777777" w:rsidR="00685C17" w:rsidRDefault="00685C17">
            <w:pPr>
              <w:jc w:val="center"/>
              <w:rPr>
                <w:b/>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348470" w14:textId="77777777" w:rsidR="00685C17" w:rsidRDefault="00685C17">
            <w:pPr>
              <w:jc w:val="center"/>
              <w:rPr>
                <w:b/>
                <w:lang w:val="uk-UA"/>
              </w:rPr>
            </w:pP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C960A7" w14:textId="77777777" w:rsidR="00685C17" w:rsidRDefault="00685C17">
            <w:pPr>
              <w:jc w:val="center"/>
              <w:rPr>
                <w:b/>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8DC7B3" w14:textId="77777777" w:rsidR="00685C17" w:rsidRDefault="00685C17">
            <w:pPr>
              <w:jc w:val="center"/>
              <w:rPr>
                <w:b/>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330090" w14:textId="77777777" w:rsidR="00685C17" w:rsidRDefault="00685C17">
            <w:pPr>
              <w:jc w:val="center"/>
              <w:rPr>
                <w:b/>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A94252" w14:textId="77777777" w:rsidR="00685C17" w:rsidRDefault="00685C17">
            <w:pPr>
              <w:jc w:val="center"/>
              <w:rPr>
                <w:b/>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20B7E" w14:textId="77777777" w:rsidR="00685C17" w:rsidRDefault="00685C17">
            <w:pPr>
              <w:jc w:val="center"/>
              <w:rPr>
                <w:b/>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5FDA75" w14:textId="77777777" w:rsidR="00685C17" w:rsidRDefault="00685C17">
            <w:pPr>
              <w:jc w:val="center"/>
              <w:rPr>
                <w:b/>
                <w:lang w:val="uk-UA"/>
              </w:rPr>
            </w:pPr>
          </w:p>
        </w:tc>
      </w:tr>
      <w:tr w:rsidR="00685C17" w14:paraId="6748EC10" w14:textId="77777777">
        <w:trPr>
          <w:trHeight w:val="235"/>
        </w:trPr>
        <w:tc>
          <w:tcPr>
            <w:tcW w:w="27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CC6AC" w14:textId="77777777" w:rsidR="00685C17" w:rsidRDefault="00B04AAA">
            <w:pPr>
              <w:pStyle w:val="Heading4"/>
              <w:numPr>
                <w:ilvl w:val="3"/>
                <w:numId w:val="1"/>
              </w:numPr>
              <w:spacing w:before="0" w:after="0"/>
              <w:jc w:val="right"/>
            </w:pPr>
            <w:r>
              <w:rPr>
                <w:rFonts w:ascii="Times New Roman" w:hAnsi="Times New Roman"/>
                <w:b w:val="0"/>
                <w:sz w:val="24"/>
                <w:szCs w:val="24"/>
              </w:rPr>
              <w:t>Усього годин</w:t>
            </w:r>
          </w:p>
        </w:tc>
        <w:tc>
          <w:tcPr>
            <w:tcW w:w="15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EEAED8" w14:textId="77777777" w:rsidR="00685C17" w:rsidRDefault="00B04AAA">
            <w:pPr>
              <w:jc w:val="center"/>
            </w:pPr>
            <w:r>
              <w:rPr>
                <w:lang w:val="uk-UA"/>
              </w:rPr>
              <w:t>90</w:t>
            </w:r>
          </w:p>
        </w:tc>
        <w:tc>
          <w:tcPr>
            <w:tcW w:w="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B65FC5" w14:textId="77777777" w:rsidR="00685C17" w:rsidRDefault="00B04AAA">
            <w:pPr>
              <w:jc w:val="center"/>
            </w:pPr>
            <w:r>
              <w:rPr>
                <w:lang w:val="uk-UA"/>
              </w:rPr>
              <w:t>30</w:t>
            </w:r>
          </w:p>
        </w:tc>
        <w:tc>
          <w:tcPr>
            <w:tcW w:w="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84F776" w14:textId="77777777" w:rsidR="00685C17" w:rsidRDefault="00685C17">
            <w:pPr>
              <w:jc w:val="center"/>
              <w:rPr>
                <w:lang w:val="uk-UA"/>
              </w:rPr>
            </w:pP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163D1C" w14:textId="77777777" w:rsidR="00685C17" w:rsidRDefault="00B04AAA">
            <w:pPr>
              <w:jc w:val="center"/>
            </w:pPr>
            <w:r>
              <w:rPr>
                <w:lang w:val="uk-UA"/>
              </w:rPr>
              <w:t>30</w:t>
            </w: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3353CE" w14:textId="77777777" w:rsidR="00685C17" w:rsidRDefault="00685C17">
            <w:pPr>
              <w:jc w:val="center"/>
              <w:rPr>
                <w:lang w:val="uk-UA"/>
              </w:rPr>
            </w:pPr>
          </w:p>
        </w:tc>
        <w:tc>
          <w:tcPr>
            <w:tcW w:w="5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22F0C2" w14:textId="77777777" w:rsidR="00685C17" w:rsidRDefault="00B04AAA">
            <w:pPr>
              <w:jc w:val="center"/>
            </w:pPr>
            <w:r>
              <w:rPr>
                <w:lang w:val="uk-UA"/>
              </w:rPr>
              <w:t>30</w:t>
            </w:r>
          </w:p>
        </w:tc>
        <w:tc>
          <w:tcPr>
            <w:tcW w:w="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7B2409" w14:textId="77777777" w:rsidR="00685C17" w:rsidRDefault="00685C17">
            <w:pPr>
              <w:jc w:val="center"/>
              <w:rPr>
                <w:lang w:val="uk-UA"/>
              </w:rPr>
            </w:pPr>
          </w:p>
        </w:tc>
        <w:tc>
          <w:tcPr>
            <w:tcW w:w="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2233C7" w14:textId="77777777" w:rsidR="00685C17" w:rsidRDefault="00685C17">
            <w:pPr>
              <w:jc w:val="center"/>
              <w:rPr>
                <w:lang w:val="uk-UA"/>
              </w:rPr>
            </w:pPr>
          </w:p>
        </w:tc>
        <w:tc>
          <w:tcPr>
            <w:tcW w:w="4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293036" w14:textId="77777777" w:rsidR="00685C17" w:rsidRDefault="00685C17">
            <w:pPr>
              <w:jc w:val="center"/>
              <w:rPr>
                <w:lang w:val="uk-UA"/>
              </w:rPr>
            </w:pPr>
          </w:p>
        </w:tc>
        <w:tc>
          <w:tcPr>
            <w:tcW w:w="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B5612" w14:textId="77777777" w:rsidR="00685C17" w:rsidRDefault="00685C17">
            <w:pPr>
              <w:jc w:val="center"/>
              <w:rPr>
                <w:lang w:val="uk-UA"/>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1AAD5" w14:textId="77777777" w:rsidR="00685C17" w:rsidRDefault="00685C17">
            <w:pPr>
              <w:jc w:val="center"/>
              <w:rPr>
                <w:lang w:val="uk-UA"/>
              </w:rPr>
            </w:pPr>
          </w:p>
        </w:tc>
        <w:tc>
          <w:tcPr>
            <w:tcW w:w="9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53935A" w14:textId="77777777" w:rsidR="00685C17" w:rsidRDefault="00685C17">
            <w:pPr>
              <w:jc w:val="center"/>
              <w:rPr>
                <w:lang w:val="uk-UA"/>
              </w:rPr>
            </w:pPr>
          </w:p>
        </w:tc>
      </w:tr>
    </w:tbl>
    <w:p w14:paraId="73951221" w14:textId="77777777" w:rsidR="00685C17" w:rsidRDefault="00685C17">
      <w:pPr>
        <w:jc w:val="center"/>
        <w:rPr>
          <w:b/>
          <w:sz w:val="18"/>
          <w:szCs w:val="18"/>
          <w:lang w:val="uk-UA"/>
        </w:rPr>
      </w:pPr>
    </w:p>
    <w:p w14:paraId="38E5608B" w14:textId="77777777" w:rsidR="00685C17" w:rsidRDefault="00B04AAA">
      <w:pPr>
        <w:pStyle w:val="Heading1"/>
        <w:numPr>
          <w:ilvl w:val="0"/>
          <w:numId w:val="6"/>
        </w:numPr>
        <w:tabs>
          <w:tab w:val="left" w:pos="1080"/>
        </w:tabs>
      </w:pPr>
      <w:r>
        <w:rPr>
          <w:b w:val="0"/>
          <w:bCs w:val="0"/>
          <w:sz w:val="28"/>
          <w:szCs w:val="28"/>
        </w:rPr>
        <w:t>Теми лекцій</w:t>
      </w:r>
    </w:p>
    <w:tbl>
      <w:tblPr>
        <w:tblW w:w="0" w:type="auto"/>
        <w:tblInd w:w="231" w:type="dxa"/>
        <w:tblLayout w:type="fixed"/>
        <w:tblCellMar>
          <w:left w:w="0" w:type="dxa"/>
          <w:right w:w="0" w:type="dxa"/>
        </w:tblCellMar>
        <w:tblLook w:val="0000" w:firstRow="0" w:lastRow="0" w:firstColumn="0" w:lastColumn="0" w:noHBand="0" w:noVBand="0"/>
      </w:tblPr>
      <w:tblGrid>
        <w:gridCol w:w="709"/>
        <w:gridCol w:w="7793"/>
        <w:gridCol w:w="2129"/>
      </w:tblGrid>
      <w:tr w:rsidR="00685C17" w14:paraId="687C85D9"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B58558" w14:textId="77777777" w:rsidR="00685C17" w:rsidRDefault="00B04AAA">
            <w:pPr>
              <w:jc w:val="center"/>
            </w:pPr>
            <w:r>
              <w:rPr>
                <w:lang w:val="uk-UA"/>
              </w:rPr>
              <w:t>№</w:t>
            </w:r>
          </w:p>
          <w:p w14:paraId="18C95A70" w14:textId="77777777" w:rsidR="00685C17" w:rsidRDefault="00B04AAA">
            <w:pPr>
              <w:jc w:val="center"/>
            </w:pPr>
            <w:r>
              <w:rPr>
                <w:lang w:val="uk-UA"/>
              </w:rPr>
              <w:t>з/п</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F2984" w14:textId="77777777" w:rsidR="00685C17" w:rsidRDefault="00B04AAA">
            <w:pPr>
              <w:jc w:val="center"/>
            </w:pPr>
            <w:r>
              <w:rPr>
                <w:lang w:val="uk-UA"/>
              </w:rPr>
              <w:t>Назва теми</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089AF3" w14:textId="77777777" w:rsidR="00685C17" w:rsidRDefault="00B04AAA">
            <w:pPr>
              <w:jc w:val="center"/>
            </w:pPr>
            <w:r>
              <w:rPr>
                <w:lang w:val="uk-UA"/>
              </w:rPr>
              <w:t>Кількість</w:t>
            </w:r>
          </w:p>
          <w:p w14:paraId="1D2D28A2" w14:textId="77777777" w:rsidR="00685C17" w:rsidRDefault="00B04AAA">
            <w:pPr>
              <w:jc w:val="center"/>
            </w:pPr>
            <w:r>
              <w:rPr>
                <w:lang w:val="uk-UA"/>
              </w:rPr>
              <w:t>годин</w:t>
            </w:r>
          </w:p>
        </w:tc>
      </w:tr>
      <w:tr w:rsidR="00685C17" w14:paraId="12720BB2"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27BC1D" w14:textId="77777777" w:rsidR="00685C17" w:rsidRDefault="00B04AAA">
            <w:pPr>
              <w:jc w:val="center"/>
            </w:pPr>
            <w:r>
              <w:rPr>
                <w:lang w:val="uk-UA"/>
              </w:rPr>
              <w:t>1</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6855B0" w14:textId="77777777" w:rsidR="00685C17" w:rsidRDefault="00B04AAA">
            <w:pPr>
              <w:widowControl w:val="0"/>
              <w:spacing w:line="252" w:lineRule="auto"/>
            </w:pPr>
            <w:r>
              <w:rPr>
                <w:szCs w:val="28"/>
              </w:rPr>
              <w:t xml:space="preserve">Тема 1. </w:t>
            </w:r>
            <w:proofErr w:type="spellStart"/>
            <w:r>
              <w:rPr>
                <w:szCs w:val="28"/>
              </w:rPr>
              <w:t>Загальні</w:t>
            </w:r>
            <w:proofErr w:type="spellEnd"/>
            <w:r>
              <w:rPr>
                <w:szCs w:val="28"/>
              </w:rPr>
              <w:t xml:space="preserve"> </w:t>
            </w:r>
            <w:proofErr w:type="spellStart"/>
            <w:r>
              <w:rPr>
                <w:szCs w:val="28"/>
              </w:rPr>
              <w:t>принципи</w:t>
            </w:r>
            <w:proofErr w:type="spellEnd"/>
            <w:r>
              <w:rPr>
                <w:szCs w:val="28"/>
              </w:rPr>
              <w:t xml:space="preserve"> </w:t>
            </w:r>
            <w:proofErr w:type="spellStart"/>
            <w:r>
              <w:rPr>
                <w:szCs w:val="28"/>
              </w:rPr>
              <w:t>функціонування</w:t>
            </w:r>
            <w:proofErr w:type="spellEnd"/>
            <w:r>
              <w:rPr>
                <w:szCs w:val="28"/>
              </w:rPr>
              <w:t xml:space="preserve"> </w:t>
            </w:r>
            <w:proofErr w:type="spellStart"/>
            <w:r>
              <w:rPr>
                <w:szCs w:val="28"/>
              </w:rPr>
              <w:t>комп’ютерних</w:t>
            </w:r>
            <w:proofErr w:type="spellEnd"/>
            <w:r>
              <w:rPr>
                <w:szCs w:val="28"/>
              </w:rPr>
              <w:t xml:space="preserve"> систем</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C20C6" w14:textId="77777777" w:rsidR="00685C17" w:rsidRDefault="00B04AAA">
            <w:pPr>
              <w:jc w:val="center"/>
            </w:pPr>
            <w:r>
              <w:rPr>
                <w:lang w:val="uk-UA"/>
              </w:rPr>
              <w:t>1</w:t>
            </w:r>
          </w:p>
        </w:tc>
      </w:tr>
      <w:tr w:rsidR="00685C17" w14:paraId="2D32A31F"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7753F" w14:textId="77777777" w:rsidR="00685C17" w:rsidRDefault="00B04AAA">
            <w:pPr>
              <w:jc w:val="center"/>
            </w:pPr>
            <w:r>
              <w:rPr>
                <w:lang w:val="uk-UA"/>
              </w:rPr>
              <w:t>2</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99B39A" w14:textId="77777777" w:rsidR="00685C17" w:rsidRDefault="00B04AAA">
            <w:r>
              <w:t xml:space="preserve">Тема 2. </w:t>
            </w:r>
            <w:proofErr w:type="spellStart"/>
            <w:r>
              <w:t>Сучасні</w:t>
            </w:r>
            <w:proofErr w:type="spellEnd"/>
            <w:r>
              <w:t xml:space="preserve"> </w:t>
            </w:r>
            <w:proofErr w:type="spellStart"/>
            <w:r>
              <w:t>обчислювальні</w:t>
            </w:r>
            <w:proofErr w:type="spellEnd"/>
            <w:r>
              <w:t xml:space="preserve"> </w:t>
            </w:r>
            <w:proofErr w:type="spellStart"/>
            <w:r>
              <w:t>комп’ютерні</w:t>
            </w:r>
            <w:proofErr w:type="spellEnd"/>
            <w:r>
              <w:t xml:space="preserve"> </w:t>
            </w:r>
            <w:proofErr w:type="spellStart"/>
            <w:r>
              <w:t>системи</w:t>
            </w:r>
            <w:proofErr w:type="spellEnd"/>
            <w:r>
              <w:t>.</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8BD9E3" w14:textId="77777777" w:rsidR="00685C17" w:rsidRDefault="00B04AAA">
            <w:pPr>
              <w:jc w:val="center"/>
            </w:pPr>
            <w:r>
              <w:rPr>
                <w:lang w:val="uk-UA"/>
              </w:rPr>
              <w:t>2</w:t>
            </w:r>
          </w:p>
        </w:tc>
      </w:tr>
      <w:tr w:rsidR="00685C17" w14:paraId="35E75BAD"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A8A4F2" w14:textId="77777777" w:rsidR="00685C17" w:rsidRDefault="00B04AAA">
            <w:pPr>
              <w:jc w:val="center"/>
            </w:pPr>
            <w:r>
              <w:rPr>
                <w:lang w:val="uk-UA"/>
              </w:rPr>
              <w:t>3</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CC92BD" w14:textId="77777777" w:rsidR="00685C17" w:rsidRDefault="00B04AAA">
            <w:r>
              <w:t xml:space="preserve">Тема 3. </w:t>
            </w:r>
            <w:proofErr w:type="spellStart"/>
            <w:r>
              <w:t>Комп’ютерні</w:t>
            </w:r>
            <w:proofErr w:type="spellEnd"/>
            <w:r>
              <w:t xml:space="preserve"> </w:t>
            </w:r>
            <w:proofErr w:type="spellStart"/>
            <w:r>
              <w:t>системи</w:t>
            </w:r>
            <w:proofErr w:type="spellEnd"/>
            <w:r>
              <w:t xml:space="preserve"> та </w:t>
            </w:r>
            <w:proofErr w:type="spellStart"/>
            <w:r>
              <w:t>паралельна</w:t>
            </w:r>
            <w:proofErr w:type="spellEnd"/>
            <w:r>
              <w:t xml:space="preserve"> </w:t>
            </w:r>
            <w:proofErr w:type="spellStart"/>
            <w:r>
              <w:t>обробка</w:t>
            </w:r>
            <w:proofErr w:type="spellEnd"/>
            <w:r>
              <w:t xml:space="preserve"> </w:t>
            </w:r>
            <w:proofErr w:type="spellStart"/>
            <w:r>
              <w:t>інформації</w:t>
            </w:r>
            <w:proofErr w:type="spellEnd"/>
            <w:r>
              <w:t>.</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260053" w14:textId="77777777" w:rsidR="00685C17" w:rsidRDefault="00B04AAA">
            <w:pPr>
              <w:jc w:val="center"/>
            </w:pPr>
            <w:r>
              <w:rPr>
                <w:lang w:val="uk-UA"/>
              </w:rPr>
              <w:t>4</w:t>
            </w:r>
          </w:p>
        </w:tc>
      </w:tr>
      <w:tr w:rsidR="00685C17" w14:paraId="5077A266"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07B4DF6E" w14:textId="77777777" w:rsidR="00685C17" w:rsidRDefault="00B04AAA">
            <w:pPr>
              <w:jc w:val="center"/>
            </w:pPr>
            <w:r>
              <w:rPr>
                <w:lang w:val="uk-UA"/>
              </w:rPr>
              <w:t>4</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40EC41CC" w14:textId="77777777" w:rsidR="00685C17" w:rsidRDefault="00B04AAA">
            <w:r>
              <w:t xml:space="preserve">Тема 4. </w:t>
            </w:r>
            <w:proofErr w:type="spellStart"/>
            <w:r>
              <w:t>Комп’ютерні</w:t>
            </w:r>
            <w:proofErr w:type="spellEnd"/>
            <w:r>
              <w:t xml:space="preserve"> </w:t>
            </w:r>
            <w:proofErr w:type="spellStart"/>
            <w:r>
              <w:t>системи</w:t>
            </w:r>
            <w:proofErr w:type="spellEnd"/>
            <w:r>
              <w:t xml:space="preserve"> </w:t>
            </w:r>
            <w:proofErr w:type="spellStart"/>
            <w:r>
              <w:t>класу</w:t>
            </w:r>
            <w:proofErr w:type="spellEnd"/>
            <w:r>
              <w:t xml:space="preserve"> SIMD.</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42A509D9" w14:textId="77777777" w:rsidR="00685C17" w:rsidRDefault="00B04AAA">
            <w:pPr>
              <w:jc w:val="center"/>
            </w:pPr>
            <w:r>
              <w:rPr>
                <w:lang w:val="uk-UA"/>
              </w:rPr>
              <w:t>4</w:t>
            </w:r>
          </w:p>
        </w:tc>
      </w:tr>
      <w:tr w:rsidR="00685C17" w14:paraId="6FACD4EB"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189DF15C" w14:textId="77777777" w:rsidR="00685C17" w:rsidRDefault="00B04AAA">
            <w:pPr>
              <w:jc w:val="center"/>
            </w:pPr>
            <w:r>
              <w:rPr>
                <w:lang w:val="uk-UA"/>
              </w:rPr>
              <w:t>5</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7E4102C7" w14:textId="77777777" w:rsidR="00685C17" w:rsidRDefault="00B04AAA">
            <w:r>
              <w:t xml:space="preserve">Тема 5. </w:t>
            </w:r>
            <w:proofErr w:type="spellStart"/>
            <w:r>
              <w:t>Топології</w:t>
            </w:r>
            <w:proofErr w:type="spellEnd"/>
            <w:r>
              <w:t xml:space="preserve"> </w:t>
            </w:r>
            <w:proofErr w:type="spellStart"/>
            <w:r>
              <w:t>обчислювальних</w:t>
            </w:r>
            <w:proofErr w:type="spellEnd"/>
            <w:r>
              <w:t xml:space="preserve"> систем.</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1F147A84" w14:textId="77777777" w:rsidR="00685C17" w:rsidRDefault="00B04AAA">
            <w:pPr>
              <w:jc w:val="center"/>
            </w:pPr>
            <w:r>
              <w:rPr>
                <w:lang w:val="uk-UA"/>
              </w:rPr>
              <w:t>4</w:t>
            </w:r>
          </w:p>
        </w:tc>
      </w:tr>
      <w:tr w:rsidR="00685C17" w14:paraId="7B303C2E"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547139B3" w14:textId="77777777" w:rsidR="00685C17" w:rsidRDefault="00B04AAA">
            <w:pPr>
              <w:jc w:val="center"/>
            </w:pPr>
            <w:r>
              <w:rPr>
                <w:lang w:val="uk-UA"/>
              </w:rPr>
              <w:t>6</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6BF6B76" w14:textId="77777777" w:rsidR="00685C17" w:rsidRDefault="00B04AAA">
            <w:pPr>
              <w:widowControl w:val="0"/>
              <w:spacing w:line="252" w:lineRule="auto"/>
            </w:pPr>
            <w:r>
              <w:rPr>
                <w:szCs w:val="28"/>
              </w:rPr>
              <w:t xml:space="preserve">Тема 6. </w:t>
            </w:r>
            <w:proofErr w:type="spellStart"/>
            <w:r>
              <w:rPr>
                <w:szCs w:val="28"/>
              </w:rPr>
              <w:t>Операційні</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комп’ютерних</w:t>
            </w:r>
            <w:proofErr w:type="spellEnd"/>
            <w:r>
              <w:rPr>
                <w:szCs w:val="28"/>
              </w:rPr>
              <w:t xml:space="preserve"> систем.</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488A42C4" w14:textId="77777777" w:rsidR="00685C17" w:rsidRDefault="00B04AAA">
            <w:pPr>
              <w:jc w:val="center"/>
            </w:pPr>
            <w:r>
              <w:rPr>
                <w:lang w:val="uk-UA"/>
              </w:rPr>
              <w:t>3</w:t>
            </w:r>
          </w:p>
        </w:tc>
      </w:tr>
      <w:tr w:rsidR="00685C17" w14:paraId="2EBE0AD9"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0481AEE5" w14:textId="77777777" w:rsidR="00685C17" w:rsidRDefault="00B04AAA">
            <w:pPr>
              <w:jc w:val="center"/>
            </w:pPr>
            <w:r>
              <w:rPr>
                <w:lang w:val="uk-UA"/>
              </w:rPr>
              <w:t>7</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7E1F362B" w14:textId="77777777" w:rsidR="00685C17" w:rsidRDefault="00B04AAA">
            <w:pPr>
              <w:widowControl w:val="0"/>
              <w:spacing w:line="252" w:lineRule="auto"/>
            </w:pPr>
            <w:r>
              <w:rPr>
                <w:szCs w:val="28"/>
              </w:rPr>
              <w:t xml:space="preserve">Тема 7. </w:t>
            </w:r>
            <w:proofErr w:type="spellStart"/>
            <w:r>
              <w:rPr>
                <w:szCs w:val="28"/>
              </w:rPr>
              <w:t>Механізми</w:t>
            </w:r>
            <w:proofErr w:type="spellEnd"/>
            <w:r>
              <w:rPr>
                <w:szCs w:val="28"/>
              </w:rPr>
              <w:t xml:space="preserve"> </w:t>
            </w:r>
            <w:proofErr w:type="spellStart"/>
            <w:r>
              <w:rPr>
                <w:szCs w:val="28"/>
              </w:rPr>
              <w:t>взаємодії</w:t>
            </w:r>
            <w:proofErr w:type="spellEnd"/>
            <w:r>
              <w:rPr>
                <w:szCs w:val="28"/>
              </w:rPr>
              <w:t xml:space="preserve"> </w:t>
            </w:r>
            <w:proofErr w:type="spellStart"/>
            <w:r>
              <w:rPr>
                <w:szCs w:val="28"/>
              </w:rPr>
              <w:t>процесів</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0E6E0B8E" w14:textId="77777777" w:rsidR="00685C17" w:rsidRDefault="00B04AAA">
            <w:pPr>
              <w:jc w:val="center"/>
            </w:pPr>
            <w:r>
              <w:rPr>
                <w:lang w:val="uk-UA"/>
              </w:rPr>
              <w:t>2</w:t>
            </w:r>
          </w:p>
        </w:tc>
      </w:tr>
      <w:tr w:rsidR="00685C17" w14:paraId="4FC6586A"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4BB2EC84" w14:textId="77777777" w:rsidR="00685C17" w:rsidRDefault="00B04AAA">
            <w:pPr>
              <w:jc w:val="center"/>
            </w:pPr>
            <w:r>
              <w:rPr>
                <w:lang w:val="uk-UA"/>
              </w:rPr>
              <w:t>8</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2A285AF2" w14:textId="77777777" w:rsidR="00685C17" w:rsidRDefault="00B04AAA">
            <w:pPr>
              <w:widowControl w:val="0"/>
              <w:spacing w:line="252" w:lineRule="auto"/>
            </w:pPr>
            <w:r>
              <w:rPr>
                <w:szCs w:val="28"/>
              </w:rPr>
              <w:t xml:space="preserve">Тема 8. </w:t>
            </w:r>
            <w:proofErr w:type="spellStart"/>
            <w:r>
              <w:rPr>
                <w:szCs w:val="28"/>
              </w:rPr>
              <w:t>Паралельні</w:t>
            </w:r>
            <w:proofErr w:type="spellEnd"/>
            <w:r>
              <w:rPr>
                <w:szCs w:val="28"/>
              </w:rPr>
              <w:t xml:space="preserve"> </w:t>
            </w:r>
            <w:proofErr w:type="spellStart"/>
            <w:r>
              <w:rPr>
                <w:szCs w:val="28"/>
              </w:rPr>
              <w:t>алгоритми</w:t>
            </w:r>
            <w:proofErr w:type="spellEnd"/>
            <w:r>
              <w:rPr>
                <w:szCs w:val="28"/>
              </w:rPr>
              <w:t xml:space="preserve">. </w:t>
            </w:r>
            <w:proofErr w:type="spellStart"/>
            <w:r>
              <w:rPr>
                <w:szCs w:val="28"/>
              </w:rPr>
              <w:t>Кластерні</w:t>
            </w:r>
            <w:proofErr w:type="spellEnd"/>
            <w:r>
              <w:rPr>
                <w:szCs w:val="28"/>
              </w:rPr>
              <w:t xml:space="preserve"> </w:t>
            </w:r>
            <w:proofErr w:type="spellStart"/>
            <w:r>
              <w:rPr>
                <w:szCs w:val="28"/>
              </w:rPr>
              <w:t>структури</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6935CB55" w14:textId="77777777" w:rsidR="00685C17" w:rsidRDefault="00B04AAA">
            <w:pPr>
              <w:jc w:val="center"/>
            </w:pPr>
            <w:r>
              <w:rPr>
                <w:lang w:val="uk-UA"/>
              </w:rPr>
              <w:t>4</w:t>
            </w:r>
          </w:p>
        </w:tc>
      </w:tr>
      <w:tr w:rsidR="00685C17" w14:paraId="4F5B9B33"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073AC0DD" w14:textId="77777777" w:rsidR="00685C17" w:rsidRDefault="00B04AAA">
            <w:pPr>
              <w:jc w:val="center"/>
            </w:pPr>
            <w:r>
              <w:rPr>
                <w:lang w:val="uk-UA"/>
              </w:rPr>
              <w:t>9</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74059667" w14:textId="77777777" w:rsidR="00685C17" w:rsidRDefault="00B04AAA">
            <w:pPr>
              <w:widowControl w:val="0"/>
              <w:spacing w:line="252" w:lineRule="auto"/>
            </w:pPr>
            <w:r>
              <w:rPr>
                <w:szCs w:val="28"/>
              </w:rPr>
              <w:t xml:space="preserve">Тема 9. </w:t>
            </w:r>
            <w:proofErr w:type="spellStart"/>
            <w:r>
              <w:rPr>
                <w:szCs w:val="28"/>
              </w:rPr>
              <w:t>Системи</w:t>
            </w:r>
            <w:proofErr w:type="spellEnd"/>
            <w:r>
              <w:rPr>
                <w:szCs w:val="28"/>
              </w:rPr>
              <w:t xml:space="preserve"> </w:t>
            </w:r>
            <w:proofErr w:type="spellStart"/>
            <w:r>
              <w:rPr>
                <w:szCs w:val="28"/>
              </w:rPr>
              <w:t>введення-виведення</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1567EF7F" w14:textId="77777777" w:rsidR="00685C17" w:rsidRDefault="00B04AAA">
            <w:pPr>
              <w:jc w:val="center"/>
            </w:pPr>
            <w:r>
              <w:rPr>
                <w:lang w:val="uk-UA"/>
              </w:rPr>
              <w:t>4</w:t>
            </w:r>
          </w:p>
        </w:tc>
      </w:tr>
      <w:tr w:rsidR="00685C17" w14:paraId="74223DDD"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085DD8FC" w14:textId="77777777" w:rsidR="00685C17" w:rsidRDefault="00B04AAA">
            <w:pPr>
              <w:jc w:val="center"/>
            </w:pPr>
            <w:r>
              <w:rPr>
                <w:lang w:val="uk-UA"/>
              </w:rPr>
              <w:t>10</w:t>
            </w: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359ECC7" w14:textId="77777777" w:rsidR="00685C17" w:rsidRDefault="00B04AAA">
            <w:pPr>
              <w:widowControl w:val="0"/>
              <w:spacing w:line="252" w:lineRule="auto"/>
            </w:pPr>
            <w:r>
              <w:rPr>
                <w:szCs w:val="28"/>
              </w:rPr>
              <w:t xml:space="preserve">Тема 10. </w:t>
            </w:r>
            <w:proofErr w:type="spellStart"/>
            <w:r>
              <w:rPr>
                <w:szCs w:val="28"/>
              </w:rPr>
              <w:t>Відмовостійкі</w:t>
            </w:r>
            <w:proofErr w:type="spellEnd"/>
            <w:r>
              <w:rPr>
                <w:szCs w:val="28"/>
              </w:rPr>
              <w:t xml:space="preserve"> </w:t>
            </w:r>
            <w:proofErr w:type="spellStart"/>
            <w:r>
              <w:rPr>
                <w:szCs w:val="28"/>
              </w:rPr>
              <w:t>комп’ютерні</w:t>
            </w:r>
            <w:proofErr w:type="spellEnd"/>
            <w:r>
              <w:rPr>
                <w:szCs w:val="28"/>
              </w:rPr>
              <w:t xml:space="preserve"> </w:t>
            </w:r>
            <w:proofErr w:type="spellStart"/>
            <w:r>
              <w:rPr>
                <w:szCs w:val="28"/>
              </w:rPr>
              <w:t>системи</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7BDD4EBA" w14:textId="77777777" w:rsidR="00685C17" w:rsidRDefault="00B04AAA">
            <w:pPr>
              <w:jc w:val="center"/>
            </w:pPr>
            <w:r>
              <w:rPr>
                <w:lang w:val="uk-UA"/>
              </w:rPr>
              <w:t>2</w:t>
            </w:r>
          </w:p>
        </w:tc>
      </w:tr>
    </w:tbl>
    <w:p w14:paraId="60AC30B5" w14:textId="77777777" w:rsidR="00685C17" w:rsidRDefault="00685C17">
      <w:pPr>
        <w:jc w:val="center"/>
        <w:rPr>
          <w:b/>
          <w:sz w:val="18"/>
          <w:szCs w:val="18"/>
          <w:lang w:val="uk-UA"/>
        </w:rPr>
      </w:pPr>
    </w:p>
    <w:p w14:paraId="48D57F79" w14:textId="77777777" w:rsidR="00685C17" w:rsidRDefault="00B04AAA">
      <w:pPr>
        <w:pStyle w:val="Heading1"/>
        <w:numPr>
          <w:ilvl w:val="0"/>
          <w:numId w:val="6"/>
        </w:numPr>
        <w:tabs>
          <w:tab w:val="left" w:pos="1080"/>
        </w:tabs>
      </w:pPr>
      <w:r>
        <w:rPr>
          <w:b w:val="0"/>
          <w:bCs w:val="0"/>
          <w:sz w:val="28"/>
          <w:szCs w:val="28"/>
        </w:rPr>
        <w:t>Теми лабораторних (практичних, семінарських)    занять</w:t>
      </w:r>
    </w:p>
    <w:tbl>
      <w:tblPr>
        <w:tblW w:w="0" w:type="auto"/>
        <w:tblInd w:w="231" w:type="dxa"/>
        <w:tblLayout w:type="fixed"/>
        <w:tblCellMar>
          <w:left w:w="0" w:type="dxa"/>
          <w:right w:w="0" w:type="dxa"/>
        </w:tblCellMar>
        <w:tblLook w:val="0000" w:firstRow="0" w:lastRow="0" w:firstColumn="0" w:lastColumn="0" w:noHBand="0" w:noVBand="0"/>
      </w:tblPr>
      <w:tblGrid>
        <w:gridCol w:w="709"/>
        <w:gridCol w:w="7793"/>
        <w:gridCol w:w="2129"/>
      </w:tblGrid>
      <w:tr w:rsidR="00685C17" w14:paraId="0E190532"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881821" w14:textId="77777777" w:rsidR="00685C17" w:rsidRDefault="00B04AAA">
            <w:pPr>
              <w:jc w:val="center"/>
            </w:pPr>
            <w:r>
              <w:rPr>
                <w:lang w:val="uk-UA"/>
              </w:rPr>
              <w:t>№</w:t>
            </w:r>
          </w:p>
          <w:p w14:paraId="1D12754B" w14:textId="77777777" w:rsidR="00685C17" w:rsidRDefault="00B04AAA">
            <w:pPr>
              <w:jc w:val="center"/>
            </w:pPr>
            <w:r>
              <w:rPr>
                <w:lang w:val="uk-UA"/>
              </w:rPr>
              <w:t>з/п</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A86C6" w14:textId="77777777" w:rsidR="00685C17" w:rsidRDefault="00B04AAA">
            <w:pPr>
              <w:jc w:val="center"/>
            </w:pPr>
            <w:r>
              <w:rPr>
                <w:lang w:val="uk-UA"/>
              </w:rPr>
              <w:t>Назва теми</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81538A" w14:textId="77777777" w:rsidR="00685C17" w:rsidRDefault="00B04AAA">
            <w:pPr>
              <w:jc w:val="center"/>
            </w:pPr>
            <w:r>
              <w:rPr>
                <w:lang w:val="uk-UA"/>
              </w:rPr>
              <w:t>Кількість</w:t>
            </w:r>
          </w:p>
          <w:p w14:paraId="766EA767" w14:textId="77777777" w:rsidR="00685C17" w:rsidRDefault="00B04AAA">
            <w:pPr>
              <w:jc w:val="center"/>
            </w:pPr>
            <w:r>
              <w:rPr>
                <w:lang w:val="uk-UA"/>
              </w:rPr>
              <w:t>годин</w:t>
            </w:r>
          </w:p>
        </w:tc>
      </w:tr>
      <w:tr w:rsidR="00685C17" w14:paraId="6384B82D"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E8FC7E" w14:textId="77777777" w:rsidR="00685C17" w:rsidRDefault="00B04AAA">
            <w:pPr>
              <w:jc w:val="center"/>
            </w:pPr>
            <w:r>
              <w:rPr>
                <w:lang w:val="uk-UA"/>
              </w:rPr>
              <w:t>1</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2B69DB" w14:textId="77777777" w:rsidR="00685C17" w:rsidRDefault="00B04AAA">
            <w:pPr>
              <w:widowControl w:val="0"/>
              <w:spacing w:line="252" w:lineRule="auto"/>
            </w:pPr>
            <w:proofErr w:type="spellStart"/>
            <w:r>
              <w:rPr>
                <w:szCs w:val="28"/>
              </w:rPr>
              <w:t>Оцінка</w:t>
            </w:r>
            <w:proofErr w:type="spellEnd"/>
            <w:r>
              <w:rPr>
                <w:szCs w:val="28"/>
              </w:rPr>
              <w:t xml:space="preserve"> </w:t>
            </w:r>
            <w:proofErr w:type="spellStart"/>
            <w:r>
              <w:rPr>
                <w:szCs w:val="28"/>
              </w:rPr>
              <w:t>трудомісткості</w:t>
            </w:r>
            <w:proofErr w:type="spellEnd"/>
            <w:r>
              <w:rPr>
                <w:szCs w:val="28"/>
              </w:rPr>
              <w:t xml:space="preserve"> алгоритму</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8C89B" w14:textId="77777777" w:rsidR="00685C17" w:rsidRDefault="00B04AAA">
            <w:pPr>
              <w:widowControl w:val="0"/>
              <w:spacing w:line="252" w:lineRule="auto"/>
              <w:ind w:right="32"/>
              <w:jc w:val="center"/>
            </w:pPr>
            <w:r>
              <w:rPr>
                <w:szCs w:val="28"/>
              </w:rPr>
              <w:t>4</w:t>
            </w:r>
          </w:p>
        </w:tc>
      </w:tr>
      <w:tr w:rsidR="00685C17" w14:paraId="0FD89D2B"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9A7654" w14:textId="77777777" w:rsidR="00685C17" w:rsidRDefault="00B04AAA">
            <w:pPr>
              <w:jc w:val="center"/>
            </w:pPr>
            <w:r>
              <w:rPr>
                <w:lang w:val="uk-UA"/>
              </w:rPr>
              <w:t>2</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BA6881" w14:textId="77777777" w:rsidR="00685C17" w:rsidRDefault="00B04AAA">
            <w:pPr>
              <w:widowControl w:val="0"/>
              <w:spacing w:line="252" w:lineRule="auto"/>
            </w:pPr>
            <w:proofErr w:type="spellStart"/>
            <w:r>
              <w:rPr>
                <w:szCs w:val="28"/>
              </w:rPr>
              <w:t>Визначення</w:t>
            </w:r>
            <w:proofErr w:type="spellEnd"/>
            <w:r>
              <w:rPr>
                <w:szCs w:val="28"/>
              </w:rPr>
              <w:t xml:space="preserve"> </w:t>
            </w:r>
            <w:proofErr w:type="spellStart"/>
            <w:r>
              <w:rPr>
                <w:szCs w:val="28"/>
              </w:rPr>
              <w:t>швидкодії</w:t>
            </w:r>
            <w:proofErr w:type="spellEnd"/>
            <w:r>
              <w:rPr>
                <w:szCs w:val="28"/>
              </w:rPr>
              <w:t xml:space="preserve"> ЕОМ</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47FD99" w14:textId="77777777" w:rsidR="00685C17" w:rsidRDefault="00B04AAA">
            <w:pPr>
              <w:widowControl w:val="0"/>
              <w:spacing w:line="252" w:lineRule="auto"/>
              <w:ind w:right="32"/>
              <w:jc w:val="center"/>
            </w:pPr>
            <w:r>
              <w:rPr>
                <w:szCs w:val="28"/>
              </w:rPr>
              <w:t>4</w:t>
            </w:r>
          </w:p>
        </w:tc>
      </w:tr>
      <w:tr w:rsidR="00685C17" w14:paraId="7B3F9509"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123226" w14:textId="77777777" w:rsidR="00685C17" w:rsidRDefault="00B04AAA">
            <w:pPr>
              <w:jc w:val="center"/>
            </w:pPr>
            <w:r>
              <w:rPr>
                <w:lang w:val="uk-UA"/>
              </w:rPr>
              <w:t>3</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1A7FC5" w14:textId="77777777" w:rsidR="00685C17" w:rsidRDefault="00B04AAA">
            <w:pPr>
              <w:widowControl w:val="0"/>
              <w:spacing w:line="252" w:lineRule="auto"/>
            </w:pPr>
            <w:proofErr w:type="spellStart"/>
            <w:r>
              <w:rPr>
                <w:szCs w:val="28"/>
              </w:rPr>
              <w:t>Ознайомлення</w:t>
            </w:r>
            <w:proofErr w:type="spellEnd"/>
            <w:r>
              <w:rPr>
                <w:szCs w:val="28"/>
              </w:rPr>
              <w:t xml:space="preserve"> з </w:t>
            </w:r>
            <w:proofErr w:type="spellStart"/>
            <w:r>
              <w:rPr>
                <w:szCs w:val="28"/>
              </w:rPr>
              <w:t>основними</w:t>
            </w:r>
            <w:proofErr w:type="spellEnd"/>
            <w:r>
              <w:rPr>
                <w:szCs w:val="28"/>
              </w:rPr>
              <w:t xml:space="preserve"> </w:t>
            </w:r>
            <w:proofErr w:type="spellStart"/>
            <w:r>
              <w:rPr>
                <w:szCs w:val="28"/>
              </w:rPr>
              <w:t>можливостями</w:t>
            </w:r>
            <w:proofErr w:type="spellEnd"/>
            <w:r>
              <w:rPr>
                <w:szCs w:val="28"/>
              </w:rPr>
              <w:t xml:space="preserve"> </w:t>
            </w:r>
            <w:proofErr w:type="spellStart"/>
            <w:r>
              <w:rPr>
                <w:szCs w:val="28"/>
              </w:rPr>
              <w:t>інтерфейсу</w:t>
            </w:r>
            <w:proofErr w:type="spellEnd"/>
            <w:r>
              <w:rPr>
                <w:szCs w:val="28"/>
              </w:rPr>
              <w:t xml:space="preserve"> та </w:t>
            </w:r>
            <w:proofErr w:type="spellStart"/>
            <w:r>
              <w:rPr>
                <w:szCs w:val="28"/>
              </w:rPr>
              <w:t>реалізація</w:t>
            </w:r>
            <w:proofErr w:type="spellEnd"/>
            <w:r>
              <w:rPr>
                <w:szCs w:val="28"/>
              </w:rPr>
              <w:t xml:space="preserve"> </w:t>
            </w:r>
            <w:proofErr w:type="spellStart"/>
            <w:r>
              <w:rPr>
                <w:szCs w:val="28"/>
              </w:rPr>
              <w:t>розрахункових</w:t>
            </w:r>
            <w:proofErr w:type="spellEnd"/>
            <w:r>
              <w:rPr>
                <w:szCs w:val="28"/>
              </w:rPr>
              <w:t xml:space="preserve"> задач в </w:t>
            </w:r>
            <w:proofErr w:type="spellStart"/>
            <w:r>
              <w:rPr>
                <w:szCs w:val="28"/>
              </w:rPr>
              <w:t>середовищі</w:t>
            </w:r>
            <w:proofErr w:type="spellEnd"/>
            <w:r>
              <w:rPr>
                <w:szCs w:val="28"/>
              </w:rPr>
              <w:t xml:space="preserve"> </w:t>
            </w:r>
            <w:proofErr w:type="spellStart"/>
            <w:r>
              <w:rPr>
                <w:szCs w:val="28"/>
              </w:rPr>
              <w:t>LabVIEW</w:t>
            </w:r>
            <w:proofErr w:type="spellEnd"/>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A4899A" w14:textId="77777777" w:rsidR="00685C17" w:rsidRDefault="00B04AAA">
            <w:pPr>
              <w:widowControl w:val="0"/>
              <w:spacing w:line="252" w:lineRule="auto"/>
              <w:ind w:right="32"/>
              <w:jc w:val="center"/>
            </w:pPr>
            <w:r>
              <w:rPr>
                <w:szCs w:val="28"/>
              </w:rPr>
              <w:t>4</w:t>
            </w:r>
          </w:p>
        </w:tc>
      </w:tr>
      <w:tr w:rsidR="00685C17" w14:paraId="1CBC9033"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456E08" w14:textId="77777777" w:rsidR="00685C17" w:rsidRDefault="00B04AAA">
            <w:pPr>
              <w:jc w:val="center"/>
            </w:pPr>
            <w:r>
              <w:rPr>
                <w:lang w:val="uk-UA"/>
              </w:rPr>
              <w:t>4</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9B1B2B" w14:textId="77777777" w:rsidR="00685C17" w:rsidRDefault="00B04AAA">
            <w:pPr>
              <w:widowControl w:val="0"/>
              <w:spacing w:line="252" w:lineRule="auto"/>
            </w:pPr>
            <w:proofErr w:type="spellStart"/>
            <w:r>
              <w:rPr>
                <w:szCs w:val="28"/>
              </w:rPr>
              <w:t>Моделювання</w:t>
            </w:r>
            <w:proofErr w:type="spellEnd"/>
            <w:r>
              <w:rPr>
                <w:szCs w:val="28"/>
              </w:rPr>
              <w:t xml:space="preserve"> </w:t>
            </w:r>
            <w:proofErr w:type="spellStart"/>
            <w:r>
              <w:rPr>
                <w:szCs w:val="28"/>
              </w:rPr>
              <w:t>роботи</w:t>
            </w:r>
            <w:proofErr w:type="spellEnd"/>
            <w:r>
              <w:rPr>
                <w:szCs w:val="28"/>
              </w:rPr>
              <w:t xml:space="preserve"> АЦП і ЦАП</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E40E6" w14:textId="77777777" w:rsidR="00685C17" w:rsidRDefault="00B04AAA">
            <w:pPr>
              <w:widowControl w:val="0"/>
              <w:spacing w:line="252" w:lineRule="auto"/>
              <w:ind w:right="32"/>
              <w:jc w:val="center"/>
            </w:pPr>
            <w:r>
              <w:rPr>
                <w:szCs w:val="28"/>
              </w:rPr>
              <w:t>4</w:t>
            </w:r>
          </w:p>
        </w:tc>
      </w:tr>
      <w:tr w:rsidR="00685C17" w14:paraId="61D92F40"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F4A370" w14:textId="77777777" w:rsidR="00685C17" w:rsidRDefault="00B04AAA">
            <w:pPr>
              <w:jc w:val="center"/>
            </w:pPr>
            <w:r>
              <w:rPr>
                <w:lang w:val="uk-UA"/>
              </w:rPr>
              <w:t>5</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2EA7ED" w14:textId="77777777" w:rsidR="00685C17" w:rsidRDefault="00B04AAA">
            <w:pPr>
              <w:widowControl w:val="0"/>
              <w:spacing w:line="252" w:lineRule="auto"/>
            </w:pPr>
            <w:r>
              <w:rPr>
                <w:szCs w:val="28"/>
              </w:rPr>
              <w:t>Робота арифметико-</w:t>
            </w:r>
            <w:proofErr w:type="spellStart"/>
            <w:r>
              <w:rPr>
                <w:szCs w:val="28"/>
              </w:rPr>
              <w:t>логічного</w:t>
            </w:r>
            <w:proofErr w:type="spellEnd"/>
            <w:r>
              <w:rPr>
                <w:szCs w:val="28"/>
              </w:rPr>
              <w:t xml:space="preserve"> пристрою центрального </w:t>
            </w:r>
            <w:proofErr w:type="spellStart"/>
            <w:r>
              <w:rPr>
                <w:szCs w:val="28"/>
              </w:rPr>
              <w:t>процесора</w:t>
            </w:r>
            <w:proofErr w:type="spellEnd"/>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ECF755" w14:textId="77777777" w:rsidR="00685C17" w:rsidRDefault="00B04AAA">
            <w:pPr>
              <w:widowControl w:val="0"/>
              <w:spacing w:line="252" w:lineRule="auto"/>
              <w:ind w:right="32"/>
              <w:jc w:val="center"/>
            </w:pPr>
            <w:r>
              <w:rPr>
                <w:szCs w:val="28"/>
                <w:lang w:val="en-US"/>
              </w:rPr>
              <w:t>6</w:t>
            </w:r>
          </w:p>
        </w:tc>
      </w:tr>
      <w:tr w:rsidR="00685C17" w14:paraId="5C9E102D"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F68D01" w14:textId="77777777" w:rsidR="00685C17" w:rsidRDefault="00B04AAA">
            <w:pPr>
              <w:jc w:val="center"/>
            </w:pPr>
            <w:r>
              <w:rPr>
                <w:lang w:val="uk-UA"/>
              </w:rPr>
              <w:t>6</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8C48A4" w14:textId="77777777" w:rsidR="00685C17" w:rsidRDefault="00B04AAA">
            <w:pPr>
              <w:widowControl w:val="0"/>
              <w:spacing w:line="252" w:lineRule="auto"/>
            </w:pPr>
            <w:proofErr w:type="spellStart"/>
            <w:r>
              <w:rPr>
                <w:szCs w:val="28"/>
                <w:lang w:val="en-US"/>
              </w:rPr>
              <w:t>Знайомство</w:t>
            </w:r>
            <w:proofErr w:type="spellEnd"/>
            <w:r>
              <w:rPr>
                <w:szCs w:val="28"/>
                <w:lang w:val="en-US"/>
              </w:rPr>
              <w:t xml:space="preserve"> </w:t>
            </w:r>
            <w:proofErr w:type="spellStart"/>
            <w:r>
              <w:rPr>
                <w:szCs w:val="28"/>
                <w:lang w:val="en-US"/>
              </w:rPr>
              <w:t>із</w:t>
            </w:r>
            <w:proofErr w:type="spellEnd"/>
            <w:r>
              <w:rPr>
                <w:szCs w:val="28"/>
                <w:lang w:val="en-US"/>
              </w:rPr>
              <w:t xml:space="preserve"> </w:t>
            </w:r>
            <w:proofErr w:type="spellStart"/>
            <w:r>
              <w:rPr>
                <w:szCs w:val="28"/>
                <w:lang w:val="en-US"/>
              </w:rPr>
              <w:t>системою</w:t>
            </w:r>
            <w:proofErr w:type="spellEnd"/>
            <w:r>
              <w:rPr>
                <w:szCs w:val="28"/>
                <w:lang w:val="en-US"/>
              </w:rPr>
              <w:t xml:space="preserve"> </w:t>
            </w:r>
            <w:proofErr w:type="spellStart"/>
            <w:r>
              <w:rPr>
                <w:szCs w:val="28"/>
                <w:lang w:val="en-US"/>
              </w:rPr>
              <w:t>Paralab</w:t>
            </w:r>
            <w:proofErr w:type="spellEnd"/>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B76ED" w14:textId="77777777" w:rsidR="00685C17" w:rsidRDefault="00B04AAA">
            <w:pPr>
              <w:widowControl w:val="0"/>
              <w:spacing w:line="252" w:lineRule="auto"/>
              <w:ind w:right="32"/>
              <w:jc w:val="center"/>
            </w:pPr>
            <w:r>
              <w:rPr>
                <w:szCs w:val="28"/>
                <w:lang w:val="en-US"/>
              </w:rPr>
              <w:t>4</w:t>
            </w:r>
          </w:p>
        </w:tc>
      </w:tr>
      <w:tr w:rsidR="00685C17" w14:paraId="3EB57E24"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DF8363" w14:textId="77777777" w:rsidR="00685C17" w:rsidRDefault="00B04AAA">
            <w:pPr>
              <w:jc w:val="center"/>
            </w:pPr>
            <w:r>
              <w:rPr>
                <w:lang w:val="uk-UA"/>
              </w:rPr>
              <w:lastRenderedPageBreak/>
              <w:t>7</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03C2A" w14:textId="77777777" w:rsidR="00685C17" w:rsidRDefault="00B04AAA">
            <w:pPr>
              <w:widowControl w:val="0"/>
              <w:spacing w:line="252" w:lineRule="auto"/>
            </w:pPr>
            <w:proofErr w:type="spellStart"/>
            <w:r>
              <w:rPr>
                <w:szCs w:val="28"/>
                <w:lang w:val="en-US"/>
              </w:rPr>
              <w:t>Вивчення</w:t>
            </w:r>
            <w:proofErr w:type="spellEnd"/>
            <w:r>
              <w:rPr>
                <w:szCs w:val="28"/>
                <w:lang w:val="en-US"/>
              </w:rPr>
              <w:t xml:space="preserve"> </w:t>
            </w:r>
            <w:proofErr w:type="spellStart"/>
            <w:r>
              <w:rPr>
                <w:szCs w:val="28"/>
                <w:lang w:val="en-US"/>
              </w:rPr>
              <w:t>кластерних</w:t>
            </w:r>
            <w:proofErr w:type="spellEnd"/>
            <w:r>
              <w:rPr>
                <w:szCs w:val="28"/>
                <w:lang w:val="en-US"/>
              </w:rPr>
              <w:t xml:space="preserve"> </w:t>
            </w:r>
            <w:proofErr w:type="spellStart"/>
            <w:r>
              <w:rPr>
                <w:szCs w:val="28"/>
                <w:lang w:val="en-US"/>
              </w:rPr>
              <w:t>структур</w:t>
            </w:r>
            <w:proofErr w:type="spellEnd"/>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D0F0DF" w14:textId="77777777" w:rsidR="00685C17" w:rsidRDefault="00B04AAA">
            <w:pPr>
              <w:widowControl w:val="0"/>
              <w:spacing w:line="252" w:lineRule="auto"/>
              <w:ind w:right="32"/>
              <w:jc w:val="center"/>
            </w:pPr>
            <w:r>
              <w:rPr>
                <w:szCs w:val="28"/>
                <w:lang w:val="en-US"/>
              </w:rPr>
              <w:t>4</w:t>
            </w:r>
          </w:p>
        </w:tc>
      </w:tr>
    </w:tbl>
    <w:p w14:paraId="53B510D4" w14:textId="77777777" w:rsidR="00685C17" w:rsidRDefault="00685C17">
      <w:pPr>
        <w:pStyle w:val="Heading1"/>
        <w:numPr>
          <w:ilvl w:val="0"/>
          <w:numId w:val="1"/>
        </w:numPr>
        <w:rPr>
          <w:b w:val="0"/>
          <w:bCs w:val="0"/>
          <w:sz w:val="18"/>
          <w:szCs w:val="18"/>
        </w:rPr>
      </w:pPr>
    </w:p>
    <w:p w14:paraId="6453887A" w14:textId="77777777" w:rsidR="00685C17" w:rsidRDefault="00B04AAA">
      <w:pPr>
        <w:pStyle w:val="Heading1"/>
        <w:numPr>
          <w:ilvl w:val="0"/>
          <w:numId w:val="6"/>
        </w:numPr>
        <w:tabs>
          <w:tab w:val="left" w:pos="1080"/>
        </w:tabs>
      </w:pPr>
      <w:r>
        <w:rPr>
          <w:b w:val="0"/>
          <w:bCs w:val="0"/>
          <w:sz w:val="28"/>
          <w:szCs w:val="28"/>
        </w:rPr>
        <w:t>Теми самостійної роботи</w:t>
      </w:r>
    </w:p>
    <w:tbl>
      <w:tblPr>
        <w:tblW w:w="0" w:type="auto"/>
        <w:tblInd w:w="231" w:type="dxa"/>
        <w:tblLayout w:type="fixed"/>
        <w:tblCellMar>
          <w:left w:w="0" w:type="dxa"/>
          <w:right w:w="0" w:type="dxa"/>
        </w:tblCellMar>
        <w:tblLook w:val="0000" w:firstRow="0" w:lastRow="0" w:firstColumn="0" w:lastColumn="0" w:noHBand="0" w:noVBand="0"/>
      </w:tblPr>
      <w:tblGrid>
        <w:gridCol w:w="709"/>
        <w:gridCol w:w="7793"/>
        <w:gridCol w:w="2129"/>
      </w:tblGrid>
      <w:tr w:rsidR="00685C17" w14:paraId="5248ECF2"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A7AD00" w14:textId="77777777" w:rsidR="00685C17" w:rsidRDefault="00B04AAA">
            <w:pPr>
              <w:jc w:val="center"/>
            </w:pPr>
            <w:r>
              <w:rPr>
                <w:lang w:val="uk-UA"/>
              </w:rPr>
              <w:t>№</w:t>
            </w:r>
          </w:p>
          <w:p w14:paraId="02A4BC6F" w14:textId="77777777" w:rsidR="00685C17" w:rsidRDefault="00B04AAA">
            <w:pPr>
              <w:jc w:val="center"/>
            </w:pPr>
            <w:r>
              <w:rPr>
                <w:lang w:val="uk-UA"/>
              </w:rPr>
              <w:t>з/п</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DA34D" w14:textId="77777777" w:rsidR="00685C17" w:rsidRDefault="00B04AAA">
            <w:pPr>
              <w:jc w:val="center"/>
            </w:pPr>
            <w:r>
              <w:rPr>
                <w:lang w:val="uk-UA"/>
              </w:rPr>
              <w:t>Назва теми</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CE848F" w14:textId="77777777" w:rsidR="00685C17" w:rsidRDefault="00B04AAA">
            <w:pPr>
              <w:jc w:val="center"/>
            </w:pPr>
            <w:r>
              <w:rPr>
                <w:lang w:val="uk-UA"/>
              </w:rPr>
              <w:t>Кількість</w:t>
            </w:r>
          </w:p>
          <w:p w14:paraId="1EC04CA4" w14:textId="77777777" w:rsidR="00685C17" w:rsidRDefault="00B04AAA">
            <w:pPr>
              <w:jc w:val="center"/>
            </w:pPr>
            <w:r>
              <w:rPr>
                <w:lang w:val="uk-UA"/>
              </w:rPr>
              <w:t>годин</w:t>
            </w:r>
          </w:p>
        </w:tc>
      </w:tr>
      <w:tr w:rsidR="00685C17" w14:paraId="44DF5BD6"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B6D0B0" w14:textId="77777777" w:rsidR="00685C17" w:rsidRDefault="00B04AAA">
            <w:pPr>
              <w:jc w:val="center"/>
            </w:pPr>
            <w:r>
              <w:rPr>
                <w:lang w:val="uk-UA"/>
              </w:rPr>
              <w:t>1</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0C26F" w14:textId="77777777" w:rsidR="00685C17" w:rsidRDefault="00B04AAA">
            <w:pPr>
              <w:widowControl w:val="0"/>
              <w:spacing w:line="252" w:lineRule="auto"/>
            </w:pPr>
            <w:r>
              <w:rPr>
                <w:szCs w:val="28"/>
              </w:rPr>
              <w:t xml:space="preserve">Тема 1. </w:t>
            </w:r>
            <w:proofErr w:type="spellStart"/>
            <w:r>
              <w:rPr>
                <w:szCs w:val="28"/>
              </w:rPr>
              <w:t>Загальні</w:t>
            </w:r>
            <w:proofErr w:type="spellEnd"/>
            <w:r>
              <w:rPr>
                <w:szCs w:val="28"/>
              </w:rPr>
              <w:t xml:space="preserve"> </w:t>
            </w:r>
            <w:proofErr w:type="spellStart"/>
            <w:r>
              <w:rPr>
                <w:szCs w:val="28"/>
              </w:rPr>
              <w:t>принципи</w:t>
            </w:r>
            <w:proofErr w:type="spellEnd"/>
            <w:r>
              <w:rPr>
                <w:szCs w:val="28"/>
              </w:rPr>
              <w:t xml:space="preserve"> </w:t>
            </w:r>
            <w:proofErr w:type="spellStart"/>
            <w:r>
              <w:rPr>
                <w:szCs w:val="28"/>
              </w:rPr>
              <w:t>функціонування</w:t>
            </w:r>
            <w:proofErr w:type="spellEnd"/>
            <w:r>
              <w:rPr>
                <w:szCs w:val="28"/>
              </w:rPr>
              <w:t xml:space="preserve"> </w:t>
            </w:r>
            <w:proofErr w:type="spellStart"/>
            <w:r>
              <w:rPr>
                <w:szCs w:val="28"/>
              </w:rPr>
              <w:t>комп’ютерних</w:t>
            </w:r>
            <w:proofErr w:type="spellEnd"/>
            <w:r>
              <w:rPr>
                <w:szCs w:val="28"/>
              </w:rPr>
              <w:t xml:space="preserve"> систем</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DFF5A3" w14:textId="77777777" w:rsidR="00685C17" w:rsidRDefault="00B04AAA">
            <w:pPr>
              <w:jc w:val="center"/>
            </w:pPr>
            <w:r>
              <w:rPr>
                <w:lang w:val="uk-UA"/>
              </w:rPr>
              <w:t>3</w:t>
            </w:r>
          </w:p>
        </w:tc>
      </w:tr>
      <w:tr w:rsidR="00685C17" w14:paraId="5F39DD8B"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2F09E" w14:textId="77777777" w:rsidR="00685C17" w:rsidRDefault="00B04AAA">
            <w:pPr>
              <w:jc w:val="center"/>
            </w:pPr>
            <w:r>
              <w:rPr>
                <w:lang w:val="uk-UA"/>
              </w:rPr>
              <w:t>2</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65A901" w14:textId="77777777" w:rsidR="00685C17" w:rsidRDefault="00B04AAA">
            <w:r>
              <w:t xml:space="preserve">Тема 2. </w:t>
            </w:r>
            <w:proofErr w:type="spellStart"/>
            <w:r>
              <w:t>Сучасні</w:t>
            </w:r>
            <w:proofErr w:type="spellEnd"/>
            <w:r>
              <w:t xml:space="preserve"> </w:t>
            </w:r>
            <w:proofErr w:type="spellStart"/>
            <w:r>
              <w:t>обчислювальні</w:t>
            </w:r>
            <w:proofErr w:type="spellEnd"/>
            <w:r>
              <w:t xml:space="preserve"> </w:t>
            </w:r>
            <w:proofErr w:type="spellStart"/>
            <w:r>
              <w:t>комп’ютерні</w:t>
            </w:r>
            <w:proofErr w:type="spellEnd"/>
            <w:r>
              <w:t xml:space="preserve"> </w:t>
            </w:r>
            <w:proofErr w:type="spellStart"/>
            <w:r>
              <w:t>системи</w:t>
            </w:r>
            <w:proofErr w:type="spellEnd"/>
            <w:r>
              <w:t>.</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114968" w14:textId="77777777" w:rsidR="00685C17" w:rsidRDefault="00B04AAA">
            <w:pPr>
              <w:jc w:val="center"/>
            </w:pPr>
            <w:r>
              <w:rPr>
                <w:lang w:val="uk-UA"/>
              </w:rPr>
              <w:t>3</w:t>
            </w:r>
          </w:p>
        </w:tc>
      </w:tr>
      <w:tr w:rsidR="00685C17" w14:paraId="76720E1A" w14:textId="77777777">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50845" w14:textId="77777777" w:rsidR="00685C17" w:rsidRDefault="00B04AAA">
            <w:pPr>
              <w:jc w:val="center"/>
            </w:pPr>
            <w:r>
              <w:rPr>
                <w:lang w:val="uk-UA"/>
              </w:rPr>
              <w:t>...</w:t>
            </w:r>
          </w:p>
        </w:tc>
        <w:tc>
          <w:tcPr>
            <w:tcW w:w="77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4B12AF" w14:textId="77777777" w:rsidR="00685C17" w:rsidRDefault="00B04AAA">
            <w:r>
              <w:t xml:space="preserve">Тема 3. </w:t>
            </w:r>
            <w:proofErr w:type="spellStart"/>
            <w:r>
              <w:t>Комп’ютерні</w:t>
            </w:r>
            <w:proofErr w:type="spellEnd"/>
            <w:r>
              <w:t xml:space="preserve"> </w:t>
            </w:r>
            <w:proofErr w:type="spellStart"/>
            <w:r>
              <w:t>системи</w:t>
            </w:r>
            <w:proofErr w:type="spellEnd"/>
            <w:r>
              <w:t xml:space="preserve"> та </w:t>
            </w:r>
            <w:proofErr w:type="spellStart"/>
            <w:r>
              <w:t>паралельна</w:t>
            </w:r>
            <w:proofErr w:type="spellEnd"/>
            <w:r>
              <w:t xml:space="preserve"> </w:t>
            </w:r>
            <w:proofErr w:type="spellStart"/>
            <w:r>
              <w:t>обробка</w:t>
            </w:r>
            <w:proofErr w:type="spellEnd"/>
            <w:r>
              <w:t xml:space="preserve"> </w:t>
            </w:r>
            <w:proofErr w:type="spellStart"/>
            <w:r>
              <w:t>інформації</w:t>
            </w:r>
            <w:proofErr w:type="spellEnd"/>
            <w:r>
              <w:t>.</w:t>
            </w:r>
          </w:p>
        </w:tc>
        <w:tc>
          <w:tcPr>
            <w:tcW w:w="21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8B8B0" w14:textId="77777777" w:rsidR="00685C17" w:rsidRDefault="00B04AAA">
            <w:pPr>
              <w:jc w:val="center"/>
            </w:pPr>
            <w:r>
              <w:rPr>
                <w:lang w:val="uk-UA"/>
              </w:rPr>
              <w:t>3</w:t>
            </w:r>
          </w:p>
        </w:tc>
      </w:tr>
      <w:tr w:rsidR="00685C17" w14:paraId="267913F9"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1093F74E"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783288E" w14:textId="77777777" w:rsidR="00685C17" w:rsidRDefault="00B04AAA">
            <w:r>
              <w:t xml:space="preserve">Тема 4. </w:t>
            </w:r>
            <w:proofErr w:type="spellStart"/>
            <w:r>
              <w:t>Комп’ютерні</w:t>
            </w:r>
            <w:proofErr w:type="spellEnd"/>
            <w:r>
              <w:t xml:space="preserve"> </w:t>
            </w:r>
            <w:proofErr w:type="spellStart"/>
            <w:r>
              <w:t>системи</w:t>
            </w:r>
            <w:proofErr w:type="spellEnd"/>
            <w:r>
              <w:t xml:space="preserve"> </w:t>
            </w:r>
            <w:proofErr w:type="spellStart"/>
            <w:r>
              <w:t>класу</w:t>
            </w:r>
            <w:proofErr w:type="spellEnd"/>
            <w:r>
              <w:t xml:space="preserve"> SIMD.</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1DB7926D" w14:textId="77777777" w:rsidR="00685C17" w:rsidRDefault="00B04AAA">
            <w:pPr>
              <w:jc w:val="center"/>
            </w:pPr>
            <w:r>
              <w:rPr>
                <w:lang w:val="uk-UA"/>
              </w:rPr>
              <w:t>3</w:t>
            </w:r>
          </w:p>
        </w:tc>
      </w:tr>
      <w:tr w:rsidR="00685C17" w14:paraId="43439EA3"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0E001007"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3373847B" w14:textId="77777777" w:rsidR="00685C17" w:rsidRDefault="00B04AAA">
            <w:r>
              <w:t xml:space="preserve">Тема 5. </w:t>
            </w:r>
            <w:proofErr w:type="spellStart"/>
            <w:r>
              <w:t>Топології</w:t>
            </w:r>
            <w:proofErr w:type="spellEnd"/>
            <w:r>
              <w:t xml:space="preserve"> </w:t>
            </w:r>
            <w:proofErr w:type="spellStart"/>
            <w:r>
              <w:t>обчислювальних</w:t>
            </w:r>
            <w:proofErr w:type="spellEnd"/>
            <w:r>
              <w:t xml:space="preserve"> систем.</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71AE3567" w14:textId="77777777" w:rsidR="00685C17" w:rsidRDefault="00B04AAA">
            <w:pPr>
              <w:jc w:val="center"/>
            </w:pPr>
            <w:r>
              <w:rPr>
                <w:lang w:val="uk-UA"/>
              </w:rPr>
              <w:t>3</w:t>
            </w:r>
          </w:p>
        </w:tc>
      </w:tr>
      <w:tr w:rsidR="00685C17" w14:paraId="5E89E126"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1429B48D"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F0036D4" w14:textId="77777777" w:rsidR="00685C17" w:rsidRDefault="00B04AAA">
            <w:pPr>
              <w:widowControl w:val="0"/>
              <w:spacing w:line="252" w:lineRule="auto"/>
            </w:pPr>
            <w:r>
              <w:rPr>
                <w:szCs w:val="28"/>
              </w:rPr>
              <w:t xml:space="preserve">Тема 6. </w:t>
            </w:r>
            <w:proofErr w:type="spellStart"/>
            <w:r>
              <w:rPr>
                <w:szCs w:val="28"/>
              </w:rPr>
              <w:t>Операційні</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комп’ютерних</w:t>
            </w:r>
            <w:proofErr w:type="spellEnd"/>
            <w:r>
              <w:rPr>
                <w:szCs w:val="28"/>
              </w:rPr>
              <w:t xml:space="preserve"> систем.</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66441FEE" w14:textId="77777777" w:rsidR="00685C17" w:rsidRDefault="00B04AAA">
            <w:pPr>
              <w:jc w:val="center"/>
            </w:pPr>
            <w:r>
              <w:rPr>
                <w:lang w:val="uk-UA"/>
              </w:rPr>
              <w:t>3</w:t>
            </w:r>
          </w:p>
        </w:tc>
      </w:tr>
      <w:tr w:rsidR="00685C17" w14:paraId="74E23DDD"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6A8F5A06"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87D959D" w14:textId="77777777" w:rsidR="00685C17" w:rsidRDefault="00B04AAA">
            <w:pPr>
              <w:widowControl w:val="0"/>
              <w:spacing w:line="252" w:lineRule="auto"/>
            </w:pPr>
            <w:r>
              <w:rPr>
                <w:szCs w:val="28"/>
              </w:rPr>
              <w:t xml:space="preserve">Тема 7. </w:t>
            </w:r>
            <w:proofErr w:type="spellStart"/>
            <w:r>
              <w:rPr>
                <w:szCs w:val="28"/>
              </w:rPr>
              <w:t>Механізми</w:t>
            </w:r>
            <w:proofErr w:type="spellEnd"/>
            <w:r>
              <w:rPr>
                <w:szCs w:val="28"/>
              </w:rPr>
              <w:t xml:space="preserve"> </w:t>
            </w:r>
            <w:proofErr w:type="spellStart"/>
            <w:r>
              <w:rPr>
                <w:szCs w:val="28"/>
              </w:rPr>
              <w:t>взаємодії</w:t>
            </w:r>
            <w:proofErr w:type="spellEnd"/>
            <w:r>
              <w:rPr>
                <w:szCs w:val="28"/>
              </w:rPr>
              <w:t xml:space="preserve"> </w:t>
            </w:r>
            <w:proofErr w:type="spellStart"/>
            <w:r>
              <w:rPr>
                <w:szCs w:val="28"/>
              </w:rPr>
              <w:t>процесів</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24E15E0F" w14:textId="77777777" w:rsidR="00685C17" w:rsidRDefault="00B04AAA">
            <w:pPr>
              <w:jc w:val="center"/>
            </w:pPr>
            <w:r>
              <w:rPr>
                <w:lang w:val="uk-UA"/>
              </w:rPr>
              <w:t>3</w:t>
            </w:r>
          </w:p>
        </w:tc>
      </w:tr>
      <w:tr w:rsidR="00685C17" w14:paraId="03172DFF"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266C2E04"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1F2E0421" w14:textId="77777777" w:rsidR="00685C17" w:rsidRDefault="00B04AAA">
            <w:pPr>
              <w:widowControl w:val="0"/>
              <w:spacing w:line="252" w:lineRule="auto"/>
            </w:pPr>
            <w:r>
              <w:rPr>
                <w:szCs w:val="28"/>
              </w:rPr>
              <w:t xml:space="preserve">Тема 8. </w:t>
            </w:r>
            <w:proofErr w:type="spellStart"/>
            <w:r>
              <w:rPr>
                <w:szCs w:val="28"/>
              </w:rPr>
              <w:t>Паралельні</w:t>
            </w:r>
            <w:proofErr w:type="spellEnd"/>
            <w:r>
              <w:rPr>
                <w:szCs w:val="28"/>
              </w:rPr>
              <w:t xml:space="preserve"> </w:t>
            </w:r>
            <w:proofErr w:type="spellStart"/>
            <w:r>
              <w:rPr>
                <w:szCs w:val="28"/>
              </w:rPr>
              <w:t>алгоритми</w:t>
            </w:r>
            <w:proofErr w:type="spellEnd"/>
            <w:r>
              <w:rPr>
                <w:szCs w:val="28"/>
              </w:rPr>
              <w:t xml:space="preserve">. </w:t>
            </w:r>
            <w:proofErr w:type="spellStart"/>
            <w:r>
              <w:rPr>
                <w:szCs w:val="28"/>
              </w:rPr>
              <w:t>Кластерні</w:t>
            </w:r>
            <w:proofErr w:type="spellEnd"/>
            <w:r>
              <w:rPr>
                <w:szCs w:val="28"/>
              </w:rPr>
              <w:t xml:space="preserve"> </w:t>
            </w:r>
            <w:proofErr w:type="spellStart"/>
            <w:r>
              <w:rPr>
                <w:szCs w:val="28"/>
              </w:rPr>
              <w:t>структури</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43613410" w14:textId="77777777" w:rsidR="00685C17" w:rsidRDefault="00B04AAA">
            <w:pPr>
              <w:jc w:val="center"/>
            </w:pPr>
            <w:r>
              <w:rPr>
                <w:lang w:val="uk-UA"/>
              </w:rPr>
              <w:t>3</w:t>
            </w:r>
          </w:p>
        </w:tc>
      </w:tr>
      <w:tr w:rsidR="00685C17" w14:paraId="7C172C41"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2B4C3D7F"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26DFEAE9" w14:textId="77777777" w:rsidR="00685C17" w:rsidRDefault="00B04AAA">
            <w:pPr>
              <w:widowControl w:val="0"/>
              <w:spacing w:line="252" w:lineRule="auto"/>
            </w:pPr>
            <w:r>
              <w:rPr>
                <w:szCs w:val="28"/>
              </w:rPr>
              <w:t xml:space="preserve">Тема 9. </w:t>
            </w:r>
            <w:proofErr w:type="spellStart"/>
            <w:r>
              <w:rPr>
                <w:szCs w:val="28"/>
              </w:rPr>
              <w:t>Системи</w:t>
            </w:r>
            <w:proofErr w:type="spellEnd"/>
            <w:r>
              <w:rPr>
                <w:szCs w:val="28"/>
              </w:rPr>
              <w:t xml:space="preserve"> </w:t>
            </w:r>
            <w:proofErr w:type="spellStart"/>
            <w:r>
              <w:rPr>
                <w:szCs w:val="28"/>
              </w:rPr>
              <w:t>введення-виведення</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7743B8D8" w14:textId="77777777" w:rsidR="00685C17" w:rsidRDefault="00B04AAA">
            <w:pPr>
              <w:jc w:val="center"/>
            </w:pPr>
            <w:r>
              <w:rPr>
                <w:lang w:val="uk-UA"/>
              </w:rPr>
              <w:t>3</w:t>
            </w:r>
          </w:p>
        </w:tc>
      </w:tr>
      <w:tr w:rsidR="00685C17" w14:paraId="66B89EB8" w14:textId="77777777">
        <w:tc>
          <w:tcPr>
            <w:tcW w:w="709" w:type="dxa"/>
            <w:tcBorders>
              <w:top w:val="nil"/>
              <w:left w:val="single" w:sz="4" w:space="0" w:color="000000"/>
              <w:bottom w:val="single" w:sz="4" w:space="0" w:color="000000"/>
              <w:right w:val="single" w:sz="4" w:space="0" w:color="000000"/>
            </w:tcBorders>
            <w:tcMar>
              <w:left w:w="108" w:type="dxa"/>
              <w:right w:w="108" w:type="dxa"/>
            </w:tcMar>
          </w:tcPr>
          <w:p w14:paraId="2009A823" w14:textId="77777777" w:rsidR="00685C17" w:rsidRDefault="00685C17">
            <w:pPr>
              <w:jc w:val="center"/>
              <w:rPr>
                <w:lang w:val="uk-UA"/>
              </w:rPr>
            </w:pPr>
          </w:p>
        </w:tc>
        <w:tc>
          <w:tcPr>
            <w:tcW w:w="7793" w:type="dxa"/>
            <w:tcBorders>
              <w:top w:val="nil"/>
              <w:left w:val="single" w:sz="4" w:space="0" w:color="000000"/>
              <w:bottom w:val="single" w:sz="4" w:space="0" w:color="000000"/>
              <w:right w:val="single" w:sz="4" w:space="0" w:color="000000"/>
            </w:tcBorders>
            <w:tcMar>
              <w:left w:w="108" w:type="dxa"/>
              <w:right w:w="108" w:type="dxa"/>
            </w:tcMar>
          </w:tcPr>
          <w:p w14:paraId="2D83F732" w14:textId="77777777" w:rsidR="00685C17" w:rsidRDefault="00B04AAA">
            <w:pPr>
              <w:widowControl w:val="0"/>
              <w:spacing w:line="252" w:lineRule="auto"/>
            </w:pPr>
            <w:r>
              <w:rPr>
                <w:szCs w:val="28"/>
              </w:rPr>
              <w:t xml:space="preserve">Тема 10. </w:t>
            </w:r>
            <w:proofErr w:type="spellStart"/>
            <w:r>
              <w:rPr>
                <w:szCs w:val="28"/>
              </w:rPr>
              <w:t>Відмовостійкі</w:t>
            </w:r>
            <w:proofErr w:type="spellEnd"/>
            <w:r>
              <w:rPr>
                <w:szCs w:val="28"/>
              </w:rPr>
              <w:t xml:space="preserve"> </w:t>
            </w:r>
            <w:proofErr w:type="spellStart"/>
            <w:r>
              <w:rPr>
                <w:szCs w:val="28"/>
              </w:rPr>
              <w:t>комп’ютерні</w:t>
            </w:r>
            <w:proofErr w:type="spellEnd"/>
            <w:r>
              <w:rPr>
                <w:szCs w:val="28"/>
              </w:rPr>
              <w:t xml:space="preserve"> </w:t>
            </w:r>
            <w:proofErr w:type="spellStart"/>
            <w:r>
              <w:rPr>
                <w:szCs w:val="28"/>
              </w:rPr>
              <w:t>системи</w:t>
            </w:r>
            <w:proofErr w:type="spellEnd"/>
            <w:r>
              <w:rPr>
                <w:szCs w:val="28"/>
              </w:rPr>
              <w:t>.</w:t>
            </w:r>
          </w:p>
        </w:tc>
        <w:tc>
          <w:tcPr>
            <w:tcW w:w="2129" w:type="dxa"/>
            <w:tcBorders>
              <w:top w:val="nil"/>
              <w:left w:val="single" w:sz="4" w:space="0" w:color="000000"/>
              <w:bottom w:val="single" w:sz="4" w:space="0" w:color="000000"/>
              <w:right w:val="single" w:sz="4" w:space="0" w:color="000000"/>
            </w:tcBorders>
            <w:tcMar>
              <w:left w:w="108" w:type="dxa"/>
              <w:right w:w="108" w:type="dxa"/>
            </w:tcMar>
          </w:tcPr>
          <w:p w14:paraId="3AAF00A5" w14:textId="77777777" w:rsidR="00685C17" w:rsidRDefault="00B04AAA">
            <w:pPr>
              <w:jc w:val="center"/>
            </w:pPr>
            <w:r>
              <w:rPr>
                <w:lang w:val="uk-UA"/>
              </w:rPr>
              <w:t>3</w:t>
            </w:r>
          </w:p>
        </w:tc>
      </w:tr>
    </w:tbl>
    <w:p w14:paraId="53ADDE72" w14:textId="77777777" w:rsidR="00685C17" w:rsidRDefault="00685C17">
      <w:pPr>
        <w:pStyle w:val="Heading1"/>
        <w:numPr>
          <w:ilvl w:val="0"/>
          <w:numId w:val="1"/>
        </w:numPr>
        <w:rPr>
          <w:sz w:val="18"/>
          <w:szCs w:val="18"/>
        </w:rPr>
      </w:pPr>
    </w:p>
    <w:p w14:paraId="503BA0F1" w14:textId="77777777" w:rsidR="00685C17" w:rsidRDefault="00B04AAA">
      <w:pPr>
        <w:pStyle w:val="Heading1"/>
        <w:numPr>
          <w:ilvl w:val="0"/>
          <w:numId w:val="6"/>
        </w:numPr>
        <w:tabs>
          <w:tab w:val="left" w:pos="1080"/>
        </w:tabs>
      </w:pPr>
      <w:r>
        <w:rPr>
          <w:sz w:val="28"/>
          <w:szCs w:val="28"/>
        </w:rPr>
        <w:t xml:space="preserve">Методи та засоби діагностики результатів навчання: </w:t>
      </w:r>
    </w:p>
    <w:p w14:paraId="1A9A1C1D" w14:textId="77777777" w:rsidR="00685C17" w:rsidRDefault="00685C17">
      <w:pPr>
        <w:pStyle w:val="Heading1"/>
        <w:numPr>
          <w:ilvl w:val="0"/>
          <w:numId w:val="1"/>
        </w:numPr>
      </w:pPr>
    </w:p>
    <w:p w14:paraId="253540DB" w14:textId="77777777" w:rsidR="00685C17" w:rsidRDefault="00B04AAA">
      <w:pPr>
        <w:numPr>
          <w:ilvl w:val="0"/>
          <w:numId w:val="4"/>
        </w:numPr>
        <w:ind w:left="0" w:firstLine="709"/>
      </w:pPr>
      <w:r>
        <w:rPr>
          <w:sz w:val="28"/>
          <w:szCs w:val="28"/>
          <w:lang w:val="uk-UA"/>
        </w:rPr>
        <w:t>Залік;</w:t>
      </w:r>
    </w:p>
    <w:p w14:paraId="0705CD81" w14:textId="77777777" w:rsidR="00685C17" w:rsidRDefault="00B04AAA">
      <w:pPr>
        <w:numPr>
          <w:ilvl w:val="0"/>
          <w:numId w:val="4"/>
        </w:numPr>
        <w:ind w:left="0" w:firstLine="709"/>
      </w:pPr>
      <w:r>
        <w:rPr>
          <w:sz w:val="28"/>
          <w:szCs w:val="28"/>
          <w:lang w:val="uk-UA"/>
        </w:rPr>
        <w:t>захист лабораторних робіт;</w:t>
      </w:r>
    </w:p>
    <w:p w14:paraId="04A98D55" w14:textId="77777777" w:rsidR="00685C17" w:rsidRDefault="00685C17">
      <w:pPr>
        <w:tabs>
          <w:tab w:val="left" w:pos="1134"/>
        </w:tabs>
        <w:jc w:val="both"/>
        <w:rPr>
          <w:sz w:val="18"/>
          <w:szCs w:val="18"/>
          <w:lang w:val="uk-UA"/>
        </w:rPr>
      </w:pPr>
    </w:p>
    <w:p w14:paraId="779FA395" w14:textId="77777777" w:rsidR="00685C17" w:rsidRDefault="00B04AAA">
      <w:pPr>
        <w:pStyle w:val="Heading1"/>
        <w:numPr>
          <w:ilvl w:val="0"/>
          <w:numId w:val="6"/>
        </w:numPr>
        <w:tabs>
          <w:tab w:val="left" w:pos="1080"/>
        </w:tabs>
      </w:pPr>
      <w:r>
        <w:rPr>
          <w:sz w:val="28"/>
          <w:szCs w:val="28"/>
        </w:rPr>
        <w:t>Методи навчання</w:t>
      </w:r>
      <w:r>
        <w:rPr>
          <w:iCs/>
          <w:sz w:val="28"/>
          <w:szCs w:val="28"/>
        </w:rPr>
        <w:t>:</w:t>
      </w:r>
    </w:p>
    <w:p w14:paraId="425383B0" w14:textId="77777777" w:rsidR="00685C17" w:rsidRDefault="00B04AAA">
      <w:pPr>
        <w:numPr>
          <w:ilvl w:val="0"/>
          <w:numId w:val="4"/>
        </w:numPr>
        <w:ind w:left="0" w:firstLine="709"/>
      </w:pPr>
      <w:r>
        <w:rPr>
          <w:sz w:val="28"/>
          <w:szCs w:val="28"/>
          <w:lang w:val="uk-UA"/>
        </w:rPr>
        <w:t>метод проблемного навчання;</w:t>
      </w:r>
    </w:p>
    <w:p w14:paraId="18EFDAD2" w14:textId="77777777" w:rsidR="00685C17" w:rsidRDefault="00B04AAA">
      <w:pPr>
        <w:numPr>
          <w:ilvl w:val="0"/>
          <w:numId w:val="4"/>
        </w:numPr>
        <w:ind w:left="0" w:firstLine="709"/>
      </w:pPr>
      <w:r>
        <w:rPr>
          <w:sz w:val="28"/>
          <w:szCs w:val="28"/>
          <w:lang w:val="uk-UA"/>
        </w:rPr>
        <w:t xml:space="preserve">метод практико-орієнтованого навчання; </w:t>
      </w:r>
    </w:p>
    <w:p w14:paraId="44AA62A3" w14:textId="77777777" w:rsidR="00685C17" w:rsidRDefault="00B04AAA">
      <w:pPr>
        <w:numPr>
          <w:ilvl w:val="0"/>
          <w:numId w:val="4"/>
        </w:numPr>
        <w:ind w:left="0" w:firstLine="709"/>
      </w:pPr>
      <w:r>
        <w:rPr>
          <w:sz w:val="28"/>
          <w:szCs w:val="28"/>
          <w:lang w:val="uk-UA"/>
        </w:rPr>
        <w:t>кейс-метод;</w:t>
      </w:r>
    </w:p>
    <w:p w14:paraId="5796D178" w14:textId="77777777" w:rsidR="00685C17" w:rsidRDefault="00B04AAA">
      <w:pPr>
        <w:numPr>
          <w:ilvl w:val="0"/>
          <w:numId w:val="4"/>
        </w:numPr>
        <w:ind w:left="0" w:firstLine="709"/>
      </w:pPr>
      <w:r>
        <w:rPr>
          <w:sz w:val="28"/>
          <w:szCs w:val="28"/>
          <w:lang w:val="uk-UA"/>
        </w:rPr>
        <w:t>метод проєктного навчання;</w:t>
      </w:r>
    </w:p>
    <w:p w14:paraId="4FEEC2A8" w14:textId="77777777" w:rsidR="00685C17" w:rsidRDefault="00B04AAA">
      <w:pPr>
        <w:numPr>
          <w:ilvl w:val="0"/>
          <w:numId w:val="4"/>
        </w:numPr>
        <w:ind w:left="0" w:firstLine="709"/>
      </w:pPr>
      <w:r>
        <w:rPr>
          <w:sz w:val="28"/>
          <w:szCs w:val="28"/>
          <w:lang w:val="uk-UA"/>
        </w:rPr>
        <w:t>метод перевернутого класу, змішаного навчання;</w:t>
      </w:r>
    </w:p>
    <w:p w14:paraId="15AE8D9C" w14:textId="77777777" w:rsidR="00685C17" w:rsidRDefault="00B04AAA">
      <w:pPr>
        <w:numPr>
          <w:ilvl w:val="0"/>
          <w:numId w:val="4"/>
        </w:numPr>
        <w:ind w:left="0" w:firstLine="709"/>
      </w:pPr>
      <w:r>
        <w:rPr>
          <w:sz w:val="28"/>
          <w:szCs w:val="28"/>
          <w:lang w:val="uk-UA"/>
        </w:rPr>
        <w:t>метод навчання через дослідження;</w:t>
      </w:r>
    </w:p>
    <w:p w14:paraId="647B66B2" w14:textId="77777777" w:rsidR="00685C17" w:rsidRDefault="00B04AAA">
      <w:pPr>
        <w:numPr>
          <w:ilvl w:val="0"/>
          <w:numId w:val="4"/>
        </w:numPr>
        <w:ind w:left="0" w:firstLine="709"/>
      </w:pPr>
      <w:r>
        <w:rPr>
          <w:sz w:val="28"/>
          <w:szCs w:val="28"/>
          <w:lang w:val="uk-UA"/>
        </w:rPr>
        <w:t>метод командної роботи, мозкового штурму.</w:t>
      </w:r>
    </w:p>
    <w:p w14:paraId="6D1FB060" w14:textId="77777777" w:rsidR="00685C17" w:rsidRDefault="00685C17">
      <w:pPr>
        <w:rPr>
          <w:lang w:val="uk-UA"/>
        </w:rPr>
      </w:pPr>
    </w:p>
    <w:p w14:paraId="73BE3A6C" w14:textId="77777777" w:rsidR="00685C17" w:rsidRDefault="00B04AAA">
      <w:pPr>
        <w:pStyle w:val="Heading1"/>
        <w:numPr>
          <w:ilvl w:val="0"/>
          <w:numId w:val="6"/>
        </w:numPr>
        <w:tabs>
          <w:tab w:val="left" w:pos="1080"/>
        </w:tabs>
        <w:suppressAutoHyphens/>
      </w:pPr>
      <w:bookmarkStart w:id="1" w:name="_Hlk160101524"/>
      <w:bookmarkEnd w:id="1"/>
      <w:r>
        <w:rPr>
          <w:sz w:val="28"/>
          <w:szCs w:val="28"/>
        </w:rPr>
        <w:t>Оцінювання результатів навчання.</w:t>
      </w:r>
    </w:p>
    <w:p w14:paraId="63D442A2" w14:textId="77777777" w:rsidR="00685C17" w:rsidRDefault="00B04AAA">
      <w:pPr>
        <w:pStyle w:val="Heading1"/>
        <w:numPr>
          <w:ilvl w:val="0"/>
          <w:numId w:val="1"/>
        </w:numPr>
        <w:jc w:val="both"/>
      </w:pPr>
      <w:r>
        <w:rPr>
          <w:b w:val="0"/>
          <w:bCs w:val="0"/>
          <w:sz w:val="28"/>
          <w:szCs w:val="28"/>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14:paraId="610D355D" w14:textId="77777777" w:rsidR="00685C17" w:rsidRDefault="00B04AAA">
      <w:pPr>
        <w:numPr>
          <w:ilvl w:val="1"/>
          <w:numId w:val="2"/>
        </w:numPr>
        <w:jc w:val="center"/>
      </w:pPr>
      <w:r>
        <w:rPr>
          <w:sz w:val="28"/>
          <w:szCs w:val="28"/>
          <w:lang w:val="uk-UA"/>
        </w:rPr>
        <w:t>Розподіл балів за видами навчальної діяльності</w:t>
      </w:r>
    </w:p>
    <w:tbl>
      <w:tblPr>
        <w:tblW w:w="0" w:type="auto"/>
        <w:tblInd w:w="231" w:type="dxa"/>
        <w:tblLayout w:type="fixed"/>
        <w:tblCellMar>
          <w:left w:w="0" w:type="dxa"/>
          <w:right w:w="0" w:type="dxa"/>
        </w:tblCellMar>
        <w:tblLook w:val="0000" w:firstRow="0" w:lastRow="0" w:firstColumn="0" w:lastColumn="0" w:noHBand="0" w:noVBand="0"/>
      </w:tblPr>
      <w:tblGrid>
        <w:gridCol w:w="4250"/>
        <w:gridCol w:w="4678"/>
        <w:gridCol w:w="1747"/>
      </w:tblGrid>
      <w:tr w:rsidR="00685C17" w14:paraId="200FCF91" w14:textId="77777777">
        <w:trPr>
          <w:trHeight w:val="589"/>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C51BEF" w14:textId="77777777" w:rsidR="00685C17" w:rsidRDefault="00B04AAA">
            <w:pPr>
              <w:jc w:val="center"/>
            </w:pPr>
            <w:r>
              <w:rPr>
                <w:b/>
                <w:lang w:val="uk-UA"/>
              </w:rPr>
              <w:t>Вид навчальної діяльності</w:t>
            </w:r>
          </w:p>
        </w:tc>
        <w:tc>
          <w:tcPr>
            <w:tcW w:w="46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CD6FEC" w14:textId="77777777" w:rsidR="00685C17" w:rsidRDefault="00B04AAA">
            <w:pPr>
              <w:jc w:val="center"/>
            </w:pPr>
            <w:r>
              <w:rPr>
                <w:b/>
                <w:lang w:val="uk-UA"/>
              </w:rPr>
              <w:t>Результати навчання</w:t>
            </w: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4B913E" w14:textId="77777777" w:rsidR="00685C17" w:rsidRDefault="00B04AAA">
            <w:pPr>
              <w:jc w:val="center"/>
            </w:pPr>
            <w:r>
              <w:rPr>
                <w:b/>
                <w:lang w:val="uk-UA"/>
              </w:rPr>
              <w:t>Оцінювання</w:t>
            </w:r>
          </w:p>
        </w:tc>
      </w:tr>
      <w:tr w:rsidR="00685C17" w14:paraId="5E9AAA84" w14:textId="77777777">
        <w:trPr>
          <w:trHeight w:val="311"/>
        </w:trPr>
        <w:tc>
          <w:tcPr>
            <w:tcW w:w="1067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99AB190" w14:textId="77777777" w:rsidR="00685C17" w:rsidRDefault="00B04AAA">
            <w:pPr>
              <w:tabs>
                <w:tab w:val="left" w:pos="3630"/>
              </w:tabs>
              <w:jc w:val="center"/>
            </w:pPr>
            <w:r>
              <w:rPr>
                <w:bCs/>
                <w:lang w:val="uk-UA"/>
              </w:rPr>
              <w:t>Модуль 1</w:t>
            </w:r>
            <w:r>
              <w:rPr>
                <w:lang w:val="uk-UA"/>
              </w:rPr>
              <w:t xml:space="preserve">. </w:t>
            </w:r>
            <w:r>
              <w:rPr>
                <w:b/>
                <w:bCs/>
                <w:i/>
                <w:iCs/>
                <w:szCs w:val="28"/>
                <w:lang w:val="uk-UA"/>
              </w:rPr>
              <w:t>Структура та організація обчислень комп’ютерних систем</w:t>
            </w:r>
          </w:p>
        </w:tc>
      </w:tr>
      <w:tr w:rsidR="00685C17" w14:paraId="7EDBE67D"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8C758C" w14:textId="77777777" w:rsidR="00685C17" w:rsidRDefault="00B04AAA">
            <w:pPr>
              <w:widowControl w:val="0"/>
              <w:spacing w:line="252" w:lineRule="auto"/>
            </w:pPr>
            <w:proofErr w:type="spellStart"/>
            <w:r>
              <w:rPr>
                <w:szCs w:val="28"/>
              </w:rPr>
              <w:t>Лабораторна</w:t>
            </w:r>
            <w:proofErr w:type="spellEnd"/>
            <w:r>
              <w:rPr>
                <w:szCs w:val="28"/>
              </w:rPr>
              <w:t xml:space="preserve"> робота 1. </w:t>
            </w:r>
            <w:proofErr w:type="spellStart"/>
            <w:r>
              <w:rPr>
                <w:szCs w:val="28"/>
              </w:rPr>
              <w:t>Оцінка</w:t>
            </w:r>
            <w:proofErr w:type="spellEnd"/>
            <w:r>
              <w:rPr>
                <w:szCs w:val="28"/>
              </w:rPr>
              <w:t xml:space="preserve"> </w:t>
            </w:r>
            <w:proofErr w:type="spellStart"/>
            <w:r>
              <w:rPr>
                <w:szCs w:val="28"/>
              </w:rPr>
              <w:t>трудомісткості</w:t>
            </w:r>
            <w:proofErr w:type="spellEnd"/>
            <w:r>
              <w:rPr>
                <w:szCs w:val="28"/>
              </w:rPr>
              <w:t xml:space="preserve"> алгоритму</w:t>
            </w:r>
          </w:p>
        </w:tc>
        <w:tc>
          <w:tcPr>
            <w:tcW w:w="467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D8675C5" w14:textId="77777777" w:rsidR="00685C17" w:rsidRDefault="00B04AAA">
            <w:pPr>
              <w:jc w:val="both"/>
            </w:pPr>
            <w:r>
              <w:rPr>
                <w:b/>
                <w:bCs/>
                <w:lang w:val="uk-UA"/>
              </w:rPr>
              <w:t xml:space="preserve">ПРН 5, 6, 8, 13, 22. </w:t>
            </w:r>
            <w:r>
              <w:rPr>
                <w:lang w:val="uk-UA"/>
              </w:rPr>
              <w:t xml:space="preserve">Мати знання з новітніх технологій в галузі комп’ютерної інженерії. Мати знання та навички щодо проведення експериментів, збору даних та моделювання в комп’ютерних системах. Вміти застосовувати знання для ідентифікації, формулювання і розв’язування технічних задач спеціальності, використовуючи відомі методи. Вміти здійснювати пошук інформації в різних джерелах для розв’язання задач комп’ютерної інженерії. </w:t>
            </w:r>
            <w:r>
              <w:rPr>
                <w:lang w:val="uk-UA"/>
              </w:rPr>
              <w:lastRenderedPageBreak/>
              <w:t>Вміти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технічних задач спеціальності.</w:t>
            </w: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60CE6C" w14:textId="77777777" w:rsidR="00685C17" w:rsidRDefault="00B04AAA">
            <w:pPr>
              <w:jc w:val="center"/>
            </w:pPr>
            <w:r>
              <w:rPr>
                <w:b/>
                <w:lang w:val="uk-UA"/>
              </w:rPr>
              <w:lastRenderedPageBreak/>
              <w:t>10</w:t>
            </w:r>
          </w:p>
        </w:tc>
      </w:tr>
      <w:tr w:rsidR="00685C17" w14:paraId="5AEFC5A1"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2640C5" w14:textId="77777777" w:rsidR="00685C17" w:rsidRDefault="00B04AAA">
            <w:pPr>
              <w:widowControl w:val="0"/>
              <w:spacing w:line="252" w:lineRule="auto"/>
            </w:pPr>
            <w:proofErr w:type="spellStart"/>
            <w:r>
              <w:rPr>
                <w:szCs w:val="28"/>
              </w:rPr>
              <w:t>Лабораторна</w:t>
            </w:r>
            <w:proofErr w:type="spellEnd"/>
            <w:r>
              <w:rPr>
                <w:szCs w:val="28"/>
              </w:rPr>
              <w:t xml:space="preserve"> робота 2. </w:t>
            </w:r>
            <w:proofErr w:type="spellStart"/>
            <w:r>
              <w:rPr>
                <w:szCs w:val="28"/>
              </w:rPr>
              <w:t>Визначення</w:t>
            </w:r>
            <w:proofErr w:type="spellEnd"/>
            <w:r>
              <w:rPr>
                <w:szCs w:val="28"/>
              </w:rPr>
              <w:t xml:space="preserve"> </w:t>
            </w:r>
            <w:proofErr w:type="spellStart"/>
            <w:r>
              <w:rPr>
                <w:szCs w:val="28"/>
              </w:rPr>
              <w:t>швидкодії</w:t>
            </w:r>
            <w:proofErr w:type="spellEnd"/>
            <w:r>
              <w:rPr>
                <w:szCs w:val="28"/>
              </w:rPr>
              <w:t xml:space="preserve"> ЕОМ</w:t>
            </w:r>
          </w:p>
        </w:tc>
        <w:tc>
          <w:tcPr>
            <w:tcW w:w="467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78FAD0B" w14:textId="77777777" w:rsidR="00685C17" w:rsidRDefault="00685C17">
            <w:pPr>
              <w:jc w:val="center"/>
              <w:rPr>
                <w:b/>
                <w:bCs/>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EE52EB" w14:textId="77777777" w:rsidR="00685C17" w:rsidRDefault="00B04AAA">
            <w:pPr>
              <w:jc w:val="center"/>
            </w:pPr>
            <w:r>
              <w:rPr>
                <w:b/>
                <w:lang w:val="uk-UA"/>
              </w:rPr>
              <w:t>10</w:t>
            </w:r>
          </w:p>
        </w:tc>
      </w:tr>
      <w:tr w:rsidR="00685C17" w14:paraId="7C26B582"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D9D89" w14:textId="77777777" w:rsidR="00685C17" w:rsidRDefault="00B04AAA">
            <w:pPr>
              <w:widowControl w:val="0"/>
              <w:spacing w:line="252" w:lineRule="auto"/>
            </w:pPr>
            <w:proofErr w:type="spellStart"/>
            <w:r>
              <w:rPr>
                <w:szCs w:val="28"/>
              </w:rPr>
              <w:t>Лабораторна</w:t>
            </w:r>
            <w:proofErr w:type="spellEnd"/>
            <w:r>
              <w:rPr>
                <w:szCs w:val="28"/>
              </w:rPr>
              <w:t xml:space="preserve"> робота 3. </w:t>
            </w:r>
            <w:proofErr w:type="spellStart"/>
            <w:r>
              <w:rPr>
                <w:szCs w:val="28"/>
              </w:rPr>
              <w:t>Ознайомлення</w:t>
            </w:r>
            <w:proofErr w:type="spellEnd"/>
            <w:r>
              <w:rPr>
                <w:szCs w:val="28"/>
              </w:rPr>
              <w:t xml:space="preserve"> з </w:t>
            </w:r>
            <w:proofErr w:type="spellStart"/>
            <w:r>
              <w:rPr>
                <w:szCs w:val="28"/>
              </w:rPr>
              <w:t>основними</w:t>
            </w:r>
            <w:proofErr w:type="spellEnd"/>
            <w:r>
              <w:rPr>
                <w:szCs w:val="28"/>
              </w:rPr>
              <w:t xml:space="preserve"> </w:t>
            </w:r>
            <w:proofErr w:type="spellStart"/>
            <w:r>
              <w:rPr>
                <w:szCs w:val="28"/>
              </w:rPr>
              <w:t>можливостями</w:t>
            </w:r>
            <w:proofErr w:type="spellEnd"/>
            <w:r>
              <w:rPr>
                <w:szCs w:val="28"/>
              </w:rPr>
              <w:t xml:space="preserve"> </w:t>
            </w:r>
            <w:proofErr w:type="spellStart"/>
            <w:r>
              <w:rPr>
                <w:szCs w:val="28"/>
              </w:rPr>
              <w:t>інтерфейсу</w:t>
            </w:r>
            <w:proofErr w:type="spellEnd"/>
            <w:r>
              <w:rPr>
                <w:szCs w:val="28"/>
              </w:rPr>
              <w:t xml:space="preserve"> та </w:t>
            </w:r>
            <w:proofErr w:type="spellStart"/>
            <w:r>
              <w:rPr>
                <w:szCs w:val="28"/>
              </w:rPr>
              <w:t>реалізація</w:t>
            </w:r>
            <w:proofErr w:type="spellEnd"/>
            <w:r>
              <w:rPr>
                <w:szCs w:val="28"/>
              </w:rPr>
              <w:t xml:space="preserve"> </w:t>
            </w:r>
            <w:proofErr w:type="spellStart"/>
            <w:r>
              <w:rPr>
                <w:szCs w:val="28"/>
              </w:rPr>
              <w:t>розрахункових</w:t>
            </w:r>
            <w:proofErr w:type="spellEnd"/>
            <w:r>
              <w:rPr>
                <w:szCs w:val="28"/>
              </w:rPr>
              <w:t xml:space="preserve"> задач в </w:t>
            </w:r>
            <w:proofErr w:type="spellStart"/>
            <w:r>
              <w:rPr>
                <w:szCs w:val="28"/>
              </w:rPr>
              <w:t>середовищі</w:t>
            </w:r>
            <w:proofErr w:type="spellEnd"/>
            <w:r>
              <w:rPr>
                <w:szCs w:val="28"/>
              </w:rPr>
              <w:t xml:space="preserve"> </w:t>
            </w:r>
            <w:proofErr w:type="spellStart"/>
            <w:r>
              <w:rPr>
                <w:szCs w:val="28"/>
              </w:rPr>
              <w:t>LabVIEW</w:t>
            </w:r>
            <w:proofErr w:type="spellEnd"/>
          </w:p>
        </w:tc>
        <w:tc>
          <w:tcPr>
            <w:tcW w:w="467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D1167C3" w14:textId="77777777" w:rsidR="00685C17" w:rsidRDefault="00685C17">
            <w:pPr>
              <w:jc w:val="center"/>
              <w:rPr>
                <w:b/>
                <w:bCs/>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C67941" w14:textId="77777777" w:rsidR="00685C17" w:rsidRDefault="00B04AAA">
            <w:pPr>
              <w:jc w:val="center"/>
            </w:pPr>
            <w:r>
              <w:rPr>
                <w:b/>
                <w:lang w:val="uk-UA"/>
              </w:rPr>
              <w:t>10</w:t>
            </w:r>
          </w:p>
        </w:tc>
      </w:tr>
      <w:tr w:rsidR="00685C17" w14:paraId="48B24593"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0E4904" w14:textId="77777777" w:rsidR="00685C17" w:rsidRDefault="00B04AAA">
            <w:pPr>
              <w:widowControl w:val="0"/>
              <w:spacing w:line="252" w:lineRule="auto"/>
            </w:pPr>
            <w:proofErr w:type="spellStart"/>
            <w:r>
              <w:rPr>
                <w:szCs w:val="28"/>
              </w:rPr>
              <w:t>Лабораторна</w:t>
            </w:r>
            <w:proofErr w:type="spellEnd"/>
            <w:r>
              <w:rPr>
                <w:szCs w:val="28"/>
              </w:rPr>
              <w:t xml:space="preserve"> робота 4. </w:t>
            </w:r>
            <w:proofErr w:type="spellStart"/>
            <w:r>
              <w:rPr>
                <w:szCs w:val="28"/>
              </w:rPr>
              <w:t>Моделювання</w:t>
            </w:r>
            <w:proofErr w:type="spellEnd"/>
            <w:r>
              <w:rPr>
                <w:szCs w:val="28"/>
              </w:rPr>
              <w:t xml:space="preserve"> </w:t>
            </w:r>
            <w:proofErr w:type="spellStart"/>
            <w:r>
              <w:rPr>
                <w:szCs w:val="28"/>
              </w:rPr>
              <w:t>роботи</w:t>
            </w:r>
            <w:proofErr w:type="spellEnd"/>
            <w:r>
              <w:rPr>
                <w:szCs w:val="28"/>
              </w:rPr>
              <w:t xml:space="preserve"> АЦП і ЦАП</w:t>
            </w:r>
          </w:p>
        </w:tc>
        <w:tc>
          <w:tcPr>
            <w:tcW w:w="467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31403FB" w14:textId="77777777" w:rsidR="00685C17" w:rsidRDefault="00685C17">
            <w:pPr>
              <w:jc w:val="center"/>
              <w:rPr>
                <w:b/>
                <w:bCs/>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E992D2" w14:textId="77777777" w:rsidR="00685C17" w:rsidRDefault="00B04AAA">
            <w:pPr>
              <w:jc w:val="center"/>
            </w:pPr>
            <w:r>
              <w:rPr>
                <w:b/>
                <w:lang w:val="uk-UA"/>
              </w:rPr>
              <w:t>10</w:t>
            </w:r>
          </w:p>
        </w:tc>
      </w:tr>
      <w:tr w:rsidR="00685C17" w14:paraId="1E859293"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F695" w14:textId="77777777" w:rsidR="00685C17" w:rsidRDefault="00B04AAA">
            <w:pPr>
              <w:widowControl w:val="0"/>
              <w:spacing w:line="252" w:lineRule="auto"/>
            </w:pPr>
            <w:proofErr w:type="spellStart"/>
            <w:r>
              <w:rPr>
                <w:szCs w:val="28"/>
              </w:rPr>
              <w:t>Лабораторна</w:t>
            </w:r>
            <w:proofErr w:type="spellEnd"/>
            <w:r>
              <w:rPr>
                <w:szCs w:val="28"/>
              </w:rPr>
              <w:t xml:space="preserve"> робота 5. Робота арифметико-</w:t>
            </w:r>
            <w:proofErr w:type="spellStart"/>
            <w:r>
              <w:rPr>
                <w:szCs w:val="28"/>
              </w:rPr>
              <w:t>логічного</w:t>
            </w:r>
            <w:proofErr w:type="spellEnd"/>
            <w:r>
              <w:rPr>
                <w:szCs w:val="28"/>
              </w:rPr>
              <w:t xml:space="preserve"> пристрою </w:t>
            </w:r>
            <w:r>
              <w:rPr>
                <w:szCs w:val="28"/>
              </w:rPr>
              <w:lastRenderedPageBreak/>
              <w:t xml:space="preserve">центрального </w:t>
            </w:r>
            <w:proofErr w:type="spellStart"/>
            <w:r>
              <w:rPr>
                <w:szCs w:val="28"/>
              </w:rPr>
              <w:t>процесора</w:t>
            </w:r>
            <w:proofErr w:type="spellEnd"/>
          </w:p>
        </w:tc>
        <w:tc>
          <w:tcPr>
            <w:tcW w:w="467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0B7BEB2" w14:textId="77777777" w:rsidR="00685C17" w:rsidRDefault="00685C17">
            <w:pPr>
              <w:jc w:val="center"/>
              <w:rPr>
                <w:b/>
                <w:bCs/>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1B8337" w14:textId="77777777" w:rsidR="00685C17" w:rsidRDefault="00B04AAA">
            <w:pPr>
              <w:jc w:val="center"/>
            </w:pPr>
            <w:r>
              <w:rPr>
                <w:b/>
                <w:lang w:val="uk-UA"/>
              </w:rPr>
              <w:t>10</w:t>
            </w:r>
          </w:p>
        </w:tc>
      </w:tr>
      <w:tr w:rsidR="00685C17" w14:paraId="05315C09" w14:textId="77777777">
        <w:trPr>
          <w:trHeight w:val="868"/>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4D0B8" w14:textId="77777777" w:rsidR="00685C17" w:rsidRDefault="00B04AAA">
            <w:pPr>
              <w:widowControl w:val="0"/>
              <w:spacing w:line="252" w:lineRule="auto"/>
            </w:pPr>
            <w:r w:rsidRPr="003B20F6">
              <w:rPr>
                <w:szCs w:val="28"/>
              </w:rPr>
              <w:t xml:space="preserve">Лабораторна робота 6. Знайомство із системою </w:t>
            </w:r>
            <w:proofErr w:type="spellStart"/>
            <w:r>
              <w:rPr>
                <w:szCs w:val="28"/>
                <w:lang w:val="en-US"/>
              </w:rPr>
              <w:t>Paralab</w:t>
            </w:r>
            <w:proofErr w:type="spellEnd"/>
          </w:p>
        </w:tc>
        <w:tc>
          <w:tcPr>
            <w:tcW w:w="467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1D7E8FB" w14:textId="77777777" w:rsidR="00685C17" w:rsidRDefault="00685C17">
            <w:pPr>
              <w:jc w:val="center"/>
              <w:rPr>
                <w:b/>
                <w:bCs/>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119942" w14:textId="77777777" w:rsidR="00685C17" w:rsidRDefault="00B04AAA">
            <w:pPr>
              <w:jc w:val="center"/>
            </w:pPr>
            <w:r>
              <w:rPr>
                <w:b/>
                <w:lang w:val="uk-UA"/>
              </w:rPr>
              <w:t>10</w:t>
            </w:r>
          </w:p>
        </w:tc>
      </w:tr>
      <w:tr w:rsidR="00685C17" w14:paraId="466B1D1E" w14:textId="77777777">
        <w:trPr>
          <w:trHeight w:val="868"/>
        </w:trPr>
        <w:tc>
          <w:tcPr>
            <w:tcW w:w="4250" w:type="dxa"/>
            <w:tcBorders>
              <w:top w:val="nil"/>
              <w:left w:val="single" w:sz="4" w:space="0" w:color="000000"/>
              <w:bottom w:val="single" w:sz="4" w:space="0" w:color="000000"/>
              <w:right w:val="single" w:sz="4" w:space="0" w:color="000000"/>
            </w:tcBorders>
            <w:tcMar>
              <w:left w:w="108" w:type="dxa"/>
              <w:right w:w="108" w:type="dxa"/>
            </w:tcMar>
          </w:tcPr>
          <w:p w14:paraId="51A47DD7" w14:textId="77777777" w:rsidR="00685C17" w:rsidRDefault="00B04AAA">
            <w:pPr>
              <w:widowControl w:val="0"/>
              <w:spacing w:line="252" w:lineRule="auto"/>
            </w:pPr>
            <w:r w:rsidRPr="003B20F6">
              <w:rPr>
                <w:szCs w:val="28"/>
              </w:rPr>
              <w:t>Лабораторна робота 7. Вивчення кластерних структур</w:t>
            </w:r>
          </w:p>
        </w:tc>
        <w:tc>
          <w:tcPr>
            <w:tcW w:w="4678" w:type="dxa"/>
            <w:vMerge/>
            <w:tcBorders>
              <w:top w:val="nil"/>
              <w:left w:val="single" w:sz="4" w:space="0" w:color="000000"/>
              <w:bottom w:val="single" w:sz="4" w:space="0" w:color="000000"/>
              <w:right w:val="single" w:sz="4" w:space="0" w:color="000000"/>
            </w:tcBorders>
            <w:tcMar>
              <w:left w:w="108" w:type="dxa"/>
              <w:right w:w="108" w:type="dxa"/>
            </w:tcMar>
          </w:tcPr>
          <w:p w14:paraId="2E7C8044" w14:textId="77777777" w:rsidR="00685C17" w:rsidRDefault="00685C17">
            <w:pPr>
              <w:jc w:val="center"/>
              <w:rPr>
                <w:b/>
                <w:bCs/>
                <w:lang w:val="uk-UA"/>
              </w:rPr>
            </w:pPr>
          </w:p>
        </w:tc>
        <w:tc>
          <w:tcPr>
            <w:tcW w:w="1747" w:type="dxa"/>
            <w:tcBorders>
              <w:top w:val="nil"/>
              <w:left w:val="single" w:sz="4" w:space="0" w:color="000000"/>
              <w:bottom w:val="single" w:sz="4" w:space="0" w:color="000000"/>
              <w:right w:val="single" w:sz="4" w:space="0" w:color="000000"/>
            </w:tcBorders>
            <w:tcMar>
              <w:left w:w="108" w:type="dxa"/>
              <w:right w:w="108" w:type="dxa"/>
            </w:tcMar>
          </w:tcPr>
          <w:p w14:paraId="79517E67" w14:textId="77777777" w:rsidR="00685C17" w:rsidRDefault="00B04AAA">
            <w:pPr>
              <w:jc w:val="center"/>
            </w:pPr>
            <w:r>
              <w:rPr>
                <w:b/>
                <w:bCs/>
                <w:lang w:val="uk-UA"/>
              </w:rPr>
              <w:t>10</w:t>
            </w:r>
          </w:p>
        </w:tc>
      </w:tr>
      <w:tr w:rsidR="00685C17" w14:paraId="345AF4D9"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48F0BA" w14:textId="77777777" w:rsidR="00685C17" w:rsidRDefault="00B04AAA">
            <w:r>
              <w:rPr>
                <w:b/>
                <w:lang w:val="uk-UA"/>
              </w:rPr>
              <w:t>Всього за модулем 1</w:t>
            </w:r>
          </w:p>
        </w:tc>
        <w:tc>
          <w:tcPr>
            <w:tcW w:w="46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47C778" w14:textId="77777777" w:rsidR="00685C17" w:rsidRDefault="00685C17">
            <w:pPr>
              <w:jc w:val="center"/>
              <w:rPr>
                <w:b/>
                <w:lang w:val="uk-UA"/>
              </w:rPr>
            </w:pPr>
          </w:p>
        </w:tc>
        <w:tc>
          <w:tcPr>
            <w:tcW w:w="17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BC0D66" w14:textId="77777777" w:rsidR="00685C17" w:rsidRDefault="00B04AAA">
            <w:pPr>
              <w:jc w:val="right"/>
            </w:pPr>
            <w:r>
              <w:rPr>
                <w:b/>
                <w:lang w:val="uk-UA"/>
              </w:rPr>
              <w:t>≤ 70</w:t>
            </w:r>
          </w:p>
        </w:tc>
      </w:tr>
      <w:tr w:rsidR="00685C17" w14:paraId="1BC1C299"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FE6CD" w14:textId="77777777" w:rsidR="00685C17" w:rsidRDefault="00B04AAA">
            <w:r>
              <w:rPr>
                <w:b/>
                <w:lang w:val="uk-UA"/>
              </w:rPr>
              <w:t>Навчальна робота</w:t>
            </w:r>
          </w:p>
        </w:tc>
        <w:tc>
          <w:tcPr>
            <w:tcW w:w="64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FF60243" w14:textId="77777777" w:rsidR="00685C17" w:rsidRDefault="00B04AAA">
            <w:pPr>
              <w:jc w:val="right"/>
            </w:pPr>
            <w:r>
              <w:rPr>
                <w:b/>
                <w:lang w:val="uk-UA"/>
              </w:rPr>
              <w:t>≤ 70</w:t>
            </w:r>
          </w:p>
        </w:tc>
      </w:tr>
      <w:tr w:rsidR="00685C17" w14:paraId="5D99EEEF"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31D9A" w14:textId="77777777" w:rsidR="00685C17" w:rsidRDefault="00B04AAA">
            <w:r>
              <w:rPr>
                <w:b/>
                <w:lang w:val="uk-UA"/>
              </w:rPr>
              <w:t>Залік</w:t>
            </w:r>
          </w:p>
        </w:tc>
        <w:tc>
          <w:tcPr>
            <w:tcW w:w="64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6A39BB9" w14:textId="77777777" w:rsidR="00685C17" w:rsidRDefault="00B04AAA">
            <w:pPr>
              <w:jc w:val="right"/>
            </w:pPr>
            <w:r>
              <w:rPr>
                <w:b/>
                <w:lang w:val="uk-UA"/>
              </w:rPr>
              <w:t>30</w:t>
            </w:r>
          </w:p>
        </w:tc>
      </w:tr>
      <w:tr w:rsidR="00685C17" w14:paraId="79F1E8C8" w14:textId="77777777">
        <w:trPr>
          <w:trHeight w:val="294"/>
        </w:trPr>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7021C9" w14:textId="77777777" w:rsidR="00685C17" w:rsidRDefault="00B04AAA">
            <w:r>
              <w:rPr>
                <w:b/>
                <w:lang w:val="uk-UA"/>
              </w:rPr>
              <w:t>Всього за курс</w:t>
            </w:r>
          </w:p>
        </w:tc>
        <w:tc>
          <w:tcPr>
            <w:tcW w:w="64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9CD097D" w14:textId="77777777" w:rsidR="00685C17" w:rsidRDefault="00B04AAA">
            <w:pPr>
              <w:jc w:val="right"/>
            </w:pPr>
            <w:r>
              <w:rPr>
                <w:b/>
                <w:lang w:val="uk-UA"/>
              </w:rPr>
              <w:t>(Навчальна робота + залік) ≤ 100</w:t>
            </w:r>
          </w:p>
        </w:tc>
      </w:tr>
    </w:tbl>
    <w:p w14:paraId="507C41D5" w14:textId="77777777" w:rsidR="00685C17" w:rsidRDefault="00685C17">
      <w:pPr>
        <w:jc w:val="both"/>
        <w:rPr>
          <w:b/>
          <w:bCs/>
          <w:sz w:val="28"/>
          <w:szCs w:val="28"/>
          <w:lang w:val="uk-UA"/>
        </w:rPr>
      </w:pPr>
    </w:p>
    <w:p w14:paraId="49F667EA" w14:textId="77777777" w:rsidR="00685C17" w:rsidRDefault="00685C17">
      <w:pPr>
        <w:jc w:val="both"/>
        <w:rPr>
          <w:b/>
          <w:bCs/>
          <w:sz w:val="28"/>
          <w:szCs w:val="28"/>
          <w:lang w:val="uk-UA"/>
        </w:rPr>
      </w:pPr>
    </w:p>
    <w:p w14:paraId="0CFD4631" w14:textId="77777777" w:rsidR="00685C17" w:rsidRDefault="00685C17">
      <w:pPr>
        <w:jc w:val="both"/>
        <w:rPr>
          <w:b/>
          <w:bCs/>
          <w:sz w:val="28"/>
          <w:szCs w:val="28"/>
          <w:lang w:val="uk-UA"/>
        </w:rPr>
      </w:pPr>
    </w:p>
    <w:p w14:paraId="6B7A7288" w14:textId="77777777" w:rsidR="00685C17" w:rsidRDefault="00B04AAA">
      <w:pPr>
        <w:numPr>
          <w:ilvl w:val="1"/>
          <w:numId w:val="2"/>
        </w:numPr>
        <w:jc w:val="center"/>
      </w:pPr>
      <w:r>
        <w:rPr>
          <w:sz w:val="28"/>
          <w:szCs w:val="28"/>
          <w:lang w:val="uk-UA"/>
        </w:rPr>
        <w:t>Шкала оцінювання знань здобувача вищої освіти</w:t>
      </w:r>
    </w:p>
    <w:tbl>
      <w:tblPr>
        <w:tblW w:w="0" w:type="auto"/>
        <w:jc w:val="center"/>
        <w:tblLayout w:type="fixed"/>
        <w:tblCellMar>
          <w:left w:w="0" w:type="dxa"/>
          <w:right w:w="0" w:type="dxa"/>
        </w:tblCellMar>
        <w:tblLook w:val="0000" w:firstRow="0" w:lastRow="0" w:firstColumn="0" w:lastColumn="0" w:noHBand="0" w:noVBand="0"/>
      </w:tblPr>
      <w:tblGrid>
        <w:gridCol w:w="4928"/>
        <w:gridCol w:w="5682"/>
      </w:tblGrid>
      <w:tr w:rsidR="00685C17" w14:paraId="45F12B74" w14:textId="77777777">
        <w:trPr>
          <w:trHeight w:val="882"/>
          <w:jc w:val="center"/>
        </w:trPr>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B61A" w14:textId="77777777" w:rsidR="00685C17" w:rsidRDefault="00B04AAA">
            <w:pPr>
              <w:ind w:right="-82"/>
              <w:jc w:val="center"/>
            </w:pPr>
            <w:r>
              <w:rPr>
                <w:bCs/>
                <w:lang w:val="uk-UA"/>
              </w:rPr>
              <w:t>Рейтинг здобувача вищої освіти, бали</w:t>
            </w:r>
          </w:p>
        </w:tc>
        <w:tc>
          <w:tcPr>
            <w:tcW w:w="56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BEF676" w14:textId="77777777" w:rsidR="00685C17" w:rsidRDefault="00B04AAA">
            <w:pPr>
              <w:ind w:right="-104"/>
              <w:jc w:val="center"/>
            </w:pPr>
            <w:r>
              <w:rPr>
                <w:bCs/>
                <w:lang w:val="uk-UA"/>
              </w:rPr>
              <w:t>Оцінка за національною системою</w:t>
            </w:r>
          </w:p>
          <w:p w14:paraId="3F01DFBD" w14:textId="77777777" w:rsidR="00685C17" w:rsidRDefault="00B04AAA">
            <w:pPr>
              <w:ind w:right="-104"/>
              <w:jc w:val="center"/>
            </w:pPr>
            <w:r>
              <w:rPr>
                <w:bCs/>
                <w:lang w:val="uk-UA"/>
              </w:rPr>
              <w:t>(екзамени/заліки)</w:t>
            </w:r>
          </w:p>
        </w:tc>
      </w:tr>
      <w:tr w:rsidR="00685C17" w14:paraId="15663E27" w14:textId="77777777">
        <w:trPr>
          <w:trHeight w:val="348"/>
          <w:jc w:val="center"/>
        </w:trPr>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1CDA28" w14:textId="77777777" w:rsidR="00685C17" w:rsidRDefault="00B04AAA">
            <w:pPr>
              <w:jc w:val="center"/>
            </w:pPr>
            <w:r>
              <w:rPr>
                <w:bCs/>
                <w:lang w:val="uk-UA"/>
              </w:rPr>
              <w:t>90-100</w:t>
            </w:r>
          </w:p>
        </w:tc>
        <w:tc>
          <w:tcPr>
            <w:tcW w:w="56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EA0246" w14:textId="77777777" w:rsidR="00685C17" w:rsidRDefault="00B04AAA">
            <w:pPr>
              <w:jc w:val="center"/>
            </w:pPr>
            <w:r>
              <w:rPr>
                <w:bCs/>
                <w:lang w:val="uk-UA"/>
              </w:rPr>
              <w:t>відмінно</w:t>
            </w:r>
          </w:p>
        </w:tc>
      </w:tr>
      <w:tr w:rsidR="00685C17" w14:paraId="0AA4F731" w14:textId="77777777">
        <w:trPr>
          <w:trHeight w:val="361"/>
          <w:jc w:val="center"/>
        </w:trPr>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6B286D" w14:textId="77777777" w:rsidR="00685C17" w:rsidRDefault="00B04AAA">
            <w:pPr>
              <w:jc w:val="center"/>
            </w:pPr>
            <w:r>
              <w:rPr>
                <w:bCs/>
                <w:lang w:val="uk-UA"/>
              </w:rPr>
              <w:t>74-89</w:t>
            </w:r>
          </w:p>
        </w:tc>
        <w:tc>
          <w:tcPr>
            <w:tcW w:w="56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FA914C" w14:textId="77777777" w:rsidR="00685C17" w:rsidRDefault="00B04AAA">
            <w:pPr>
              <w:jc w:val="center"/>
            </w:pPr>
            <w:r>
              <w:rPr>
                <w:bCs/>
                <w:lang w:val="uk-UA"/>
              </w:rPr>
              <w:t>добре</w:t>
            </w:r>
          </w:p>
        </w:tc>
      </w:tr>
      <w:tr w:rsidR="00685C17" w14:paraId="3405EA64" w14:textId="77777777">
        <w:trPr>
          <w:trHeight w:val="361"/>
          <w:jc w:val="center"/>
        </w:trPr>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ABB976" w14:textId="77777777" w:rsidR="00685C17" w:rsidRDefault="00B04AAA">
            <w:pPr>
              <w:jc w:val="center"/>
            </w:pPr>
            <w:r>
              <w:rPr>
                <w:bCs/>
                <w:lang w:val="uk-UA"/>
              </w:rPr>
              <w:t>60-73</w:t>
            </w:r>
          </w:p>
        </w:tc>
        <w:tc>
          <w:tcPr>
            <w:tcW w:w="56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F6D994" w14:textId="77777777" w:rsidR="00685C17" w:rsidRDefault="00B04AAA">
            <w:pPr>
              <w:jc w:val="center"/>
            </w:pPr>
            <w:r>
              <w:rPr>
                <w:bCs/>
                <w:lang w:val="uk-UA"/>
              </w:rPr>
              <w:t>задовільно</w:t>
            </w:r>
          </w:p>
        </w:tc>
      </w:tr>
      <w:tr w:rsidR="00685C17" w14:paraId="653E47EF" w14:textId="77777777">
        <w:trPr>
          <w:trHeight w:val="361"/>
          <w:jc w:val="center"/>
        </w:trPr>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FDE02F" w14:textId="77777777" w:rsidR="00685C17" w:rsidRDefault="00B04AAA">
            <w:pPr>
              <w:jc w:val="center"/>
            </w:pPr>
            <w:r>
              <w:rPr>
                <w:bCs/>
                <w:lang w:val="uk-UA"/>
              </w:rPr>
              <w:t>0-59</w:t>
            </w:r>
          </w:p>
        </w:tc>
        <w:tc>
          <w:tcPr>
            <w:tcW w:w="56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8E4D74" w14:textId="77777777" w:rsidR="00685C17" w:rsidRDefault="00B04AAA">
            <w:pPr>
              <w:jc w:val="center"/>
            </w:pPr>
            <w:r>
              <w:rPr>
                <w:bCs/>
                <w:lang w:val="uk-UA"/>
              </w:rPr>
              <w:t>незадовільно</w:t>
            </w:r>
          </w:p>
        </w:tc>
      </w:tr>
    </w:tbl>
    <w:p w14:paraId="215A9223" w14:textId="77777777" w:rsidR="00685C17" w:rsidRDefault="00685C17">
      <w:pPr>
        <w:jc w:val="center"/>
        <w:rPr>
          <w:b/>
          <w:sz w:val="18"/>
          <w:szCs w:val="18"/>
          <w:lang w:val="uk-UA"/>
        </w:rPr>
      </w:pPr>
    </w:p>
    <w:p w14:paraId="2AA51B4A" w14:textId="77777777" w:rsidR="00685C17" w:rsidRDefault="00B04AAA">
      <w:pPr>
        <w:numPr>
          <w:ilvl w:val="1"/>
          <w:numId w:val="2"/>
        </w:numPr>
        <w:jc w:val="center"/>
      </w:pPr>
      <w:r>
        <w:rPr>
          <w:sz w:val="28"/>
          <w:szCs w:val="28"/>
          <w:lang w:val="uk-UA"/>
        </w:rPr>
        <w:t>Політика оцінювання</w:t>
      </w:r>
    </w:p>
    <w:tbl>
      <w:tblPr>
        <w:tblW w:w="0" w:type="auto"/>
        <w:jc w:val="center"/>
        <w:tblLayout w:type="fixed"/>
        <w:tblCellMar>
          <w:left w:w="0" w:type="dxa"/>
          <w:right w:w="0" w:type="dxa"/>
        </w:tblCellMar>
        <w:tblLook w:val="0000" w:firstRow="0" w:lastRow="0" w:firstColumn="0" w:lastColumn="0" w:noHBand="0" w:noVBand="0"/>
      </w:tblPr>
      <w:tblGrid>
        <w:gridCol w:w="2380"/>
        <w:gridCol w:w="8221"/>
      </w:tblGrid>
      <w:tr w:rsidR="00685C17" w14:paraId="118574B5" w14:textId="77777777">
        <w:trPr>
          <w:jc w:val="center"/>
        </w:trPr>
        <w:tc>
          <w:tcPr>
            <w:tcW w:w="23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149FCE" w14:textId="77777777" w:rsidR="00685C17" w:rsidRDefault="00B04AAA">
            <w:r>
              <w:rPr>
                <w:b/>
                <w:iCs/>
                <w:lang w:val="uk-UA"/>
              </w:rPr>
              <w:t>Політика щодо дедлайнів та перескладання</w:t>
            </w:r>
          </w:p>
        </w:tc>
        <w:tc>
          <w:tcPr>
            <w:tcW w:w="82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4364FA" w14:textId="77777777" w:rsidR="00685C17" w:rsidRDefault="00B04AAA">
            <w:pPr>
              <w:jc w:val="both"/>
            </w:pPr>
            <w:r>
              <w:rPr>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685C17" w14:paraId="7CA93550" w14:textId="77777777">
        <w:trPr>
          <w:jc w:val="center"/>
        </w:trPr>
        <w:tc>
          <w:tcPr>
            <w:tcW w:w="23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0BD6" w14:textId="77777777" w:rsidR="00685C17" w:rsidRDefault="00B04AAA">
            <w:r>
              <w:rPr>
                <w:b/>
                <w:iCs/>
                <w:lang w:val="uk-UA"/>
              </w:rPr>
              <w:t>Політика щодо академічної доброчесності</w:t>
            </w:r>
          </w:p>
        </w:tc>
        <w:tc>
          <w:tcPr>
            <w:tcW w:w="82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61EC0B" w14:textId="77777777" w:rsidR="00685C17" w:rsidRDefault="00B04AAA">
            <w:pPr>
              <w:jc w:val="both"/>
            </w:pPr>
            <w:r>
              <w:rPr>
                <w:lang w:val="uk-UA"/>
              </w:rPr>
              <w:t xml:space="preserve">Списування під час контрольних робіт та екзаменів заборонені (в </w:t>
            </w:r>
            <w:proofErr w:type="spellStart"/>
            <w:r>
              <w:rPr>
                <w:lang w:val="uk-UA"/>
              </w:rPr>
              <w:t>т.ч</w:t>
            </w:r>
            <w:proofErr w:type="spellEnd"/>
            <w:r>
              <w:rPr>
                <w:lang w:val="uk-UA"/>
              </w:rPr>
              <w:t>. із використанням мобільних девайсів).</w:t>
            </w:r>
          </w:p>
        </w:tc>
      </w:tr>
      <w:tr w:rsidR="00685C17" w14:paraId="36B03503" w14:textId="77777777">
        <w:trPr>
          <w:jc w:val="center"/>
        </w:trPr>
        <w:tc>
          <w:tcPr>
            <w:tcW w:w="23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6F3DAB" w14:textId="77777777" w:rsidR="00685C17" w:rsidRDefault="00B04AAA">
            <w:r>
              <w:rPr>
                <w:b/>
                <w:iCs/>
                <w:lang w:val="uk-UA"/>
              </w:rPr>
              <w:t>Політика щодо відвідування</w:t>
            </w:r>
          </w:p>
        </w:tc>
        <w:tc>
          <w:tcPr>
            <w:tcW w:w="82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D897D" w14:textId="77777777" w:rsidR="00685C17" w:rsidRDefault="00B04AAA">
            <w:pPr>
              <w:jc w:val="both"/>
            </w:pPr>
            <w:r>
              <w:rPr>
                <w:lang w:val="uk-UA"/>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20EE9232" w14:textId="77777777" w:rsidR="00685C17" w:rsidRDefault="00685C17">
      <w:pPr>
        <w:jc w:val="both"/>
        <w:rPr>
          <w:b/>
          <w:sz w:val="28"/>
          <w:szCs w:val="28"/>
          <w:lang w:val="uk-UA"/>
        </w:rPr>
      </w:pPr>
    </w:p>
    <w:p w14:paraId="7B6B544A" w14:textId="77777777" w:rsidR="00685C17" w:rsidRDefault="00B04AAA">
      <w:pPr>
        <w:pStyle w:val="Heading1"/>
        <w:numPr>
          <w:ilvl w:val="0"/>
          <w:numId w:val="6"/>
        </w:numPr>
        <w:tabs>
          <w:tab w:val="left" w:pos="1080"/>
        </w:tabs>
      </w:pPr>
      <w:r>
        <w:rPr>
          <w:sz w:val="28"/>
          <w:szCs w:val="28"/>
        </w:rPr>
        <w:t xml:space="preserve"> Навчально-методичне забезпечення:</w:t>
      </w:r>
    </w:p>
    <w:p w14:paraId="5F8D89B3" w14:textId="77777777" w:rsidR="00685C17" w:rsidRDefault="00B04AAA">
      <w:pPr>
        <w:numPr>
          <w:ilvl w:val="0"/>
          <w:numId w:val="5"/>
        </w:numPr>
        <w:tabs>
          <w:tab w:val="left" w:pos="993"/>
        </w:tabs>
        <w:jc w:val="both"/>
      </w:pPr>
      <w:r>
        <w:rPr>
          <w:sz w:val="28"/>
          <w:szCs w:val="28"/>
          <w:lang w:val="uk-UA"/>
        </w:rPr>
        <w:t xml:space="preserve">Комп’ютерні системи (КБ) </w:t>
      </w:r>
      <w:r>
        <w:rPr>
          <w:rStyle w:val="Hyperlink"/>
          <w:sz w:val="28"/>
          <w:szCs w:val="28"/>
          <w:lang w:val="uk-UA"/>
        </w:rPr>
        <w:t>https://elearn.nubip.edu.ua/course/view.php?id=3978</w:t>
      </w:r>
      <w:r>
        <w:rPr>
          <w:sz w:val="28"/>
          <w:szCs w:val="28"/>
          <w:lang w:val="uk-UA"/>
        </w:rPr>
        <w:t>;</w:t>
      </w:r>
    </w:p>
    <w:p w14:paraId="53E88ABE" w14:textId="77777777" w:rsidR="00685C17" w:rsidRDefault="00B04AAA">
      <w:pPr>
        <w:numPr>
          <w:ilvl w:val="0"/>
          <w:numId w:val="5"/>
        </w:numPr>
        <w:tabs>
          <w:tab w:val="left" w:pos="993"/>
        </w:tabs>
        <w:jc w:val="both"/>
      </w:pPr>
      <w:r>
        <w:rPr>
          <w:sz w:val="28"/>
          <w:szCs w:val="28"/>
          <w:lang w:val="uk-UA"/>
        </w:rPr>
        <w:t xml:space="preserve">Методичні вказівки до лабораторних робіт з дисципліни «Комп’ютерні системи». Частина 1 для студентів спеціальності 123 «Комп’ютерна інженерія» всіх форм навчання / </w:t>
      </w:r>
      <w:proofErr w:type="spellStart"/>
      <w:r>
        <w:rPr>
          <w:sz w:val="28"/>
          <w:szCs w:val="28"/>
          <w:lang w:val="uk-UA"/>
        </w:rPr>
        <w:t>Укл</w:t>
      </w:r>
      <w:proofErr w:type="spellEnd"/>
      <w:r>
        <w:rPr>
          <w:sz w:val="28"/>
          <w:szCs w:val="28"/>
          <w:lang w:val="uk-UA"/>
        </w:rPr>
        <w:t xml:space="preserve">.: М.Д. </w:t>
      </w:r>
      <w:proofErr w:type="spellStart"/>
      <w:r>
        <w:rPr>
          <w:sz w:val="28"/>
          <w:szCs w:val="28"/>
          <w:lang w:val="uk-UA"/>
        </w:rPr>
        <w:t>Місюра</w:t>
      </w:r>
      <w:proofErr w:type="spellEnd"/>
      <w:r>
        <w:rPr>
          <w:sz w:val="28"/>
          <w:szCs w:val="28"/>
          <w:lang w:val="uk-UA"/>
        </w:rPr>
        <w:t xml:space="preserve"> – Київ: НУБіП, 2021. – 54 с.</w:t>
      </w:r>
    </w:p>
    <w:p w14:paraId="1B1F7863" w14:textId="77777777" w:rsidR="00685C17" w:rsidRDefault="00685C17">
      <w:pPr>
        <w:tabs>
          <w:tab w:val="left" w:pos="1134"/>
        </w:tabs>
        <w:jc w:val="both"/>
        <w:rPr>
          <w:sz w:val="28"/>
          <w:szCs w:val="28"/>
          <w:lang w:val="uk-UA"/>
        </w:rPr>
      </w:pPr>
    </w:p>
    <w:p w14:paraId="215A2DE2" w14:textId="77777777" w:rsidR="00685C17" w:rsidRDefault="00B04AAA">
      <w:pPr>
        <w:pStyle w:val="Heading1"/>
        <w:numPr>
          <w:ilvl w:val="0"/>
          <w:numId w:val="6"/>
        </w:numPr>
        <w:tabs>
          <w:tab w:val="left" w:pos="1080"/>
        </w:tabs>
        <w:jc w:val="center"/>
      </w:pPr>
      <w:r>
        <w:rPr>
          <w:sz w:val="28"/>
          <w:szCs w:val="28"/>
        </w:rPr>
        <w:t xml:space="preserve"> Рекомендовані джерела інформації </w:t>
      </w:r>
    </w:p>
    <w:p w14:paraId="1B9EE842" w14:textId="77777777" w:rsidR="00685C17" w:rsidRDefault="00B04AAA">
      <w:pPr>
        <w:numPr>
          <w:ilvl w:val="0"/>
          <w:numId w:val="3"/>
        </w:numPr>
      </w:pPr>
      <w:r>
        <w:rPr>
          <w:sz w:val="28"/>
          <w:lang w:val="uk-UA"/>
        </w:rPr>
        <w:t xml:space="preserve"> </w:t>
      </w:r>
      <w:proofErr w:type="spellStart"/>
      <w:r>
        <w:rPr>
          <w:sz w:val="28"/>
          <w:lang w:val="uk-UA"/>
        </w:rPr>
        <w:t>Васюхін</w:t>
      </w:r>
      <w:proofErr w:type="spellEnd"/>
      <w:r>
        <w:rPr>
          <w:sz w:val="28"/>
          <w:lang w:val="uk-UA"/>
        </w:rPr>
        <w:t xml:space="preserve"> М.І. , </w:t>
      </w:r>
      <w:proofErr w:type="spellStart"/>
      <w:r>
        <w:rPr>
          <w:sz w:val="28"/>
          <w:lang w:val="uk-UA"/>
        </w:rPr>
        <w:t>С.О.Горбатюк</w:t>
      </w:r>
      <w:proofErr w:type="spellEnd"/>
      <w:r>
        <w:rPr>
          <w:sz w:val="28"/>
          <w:lang w:val="uk-UA"/>
        </w:rPr>
        <w:t xml:space="preserve">, </w:t>
      </w:r>
      <w:proofErr w:type="spellStart"/>
      <w:r>
        <w:rPr>
          <w:sz w:val="28"/>
          <w:lang w:val="uk-UA"/>
        </w:rPr>
        <w:t>М.М.Касім</w:t>
      </w:r>
      <w:proofErr w:type="spellEnd"/>
      <w:r>
        <w:rPr>
          <w:sz w:val="28"/>
          <w:lang w:val="uk-UA"/>
        </w:rPr>
        <w:t xml:space="preserve">, </w:t>
      </w:r>
      <w:proofErr w:type="spellStart"/>
      <w:r>
        <w:rPr>
          <w:sz w:val="28"/>
          <w:lang w:val="uk-UA"/>
        </w:rPr>
        <w:t>В.Г.Шелестовський</w:t>
      </w:r>
      <w:proofErr w:type="spellEnd"/>
      <w:r>
        <w:rPr>
          <w:sz w:val="28"/>
          <w:lang w:val="uk-UA"/>
        </w:rPr>
        <w:t xml:space="preserve"> Комп’ютерні системи. Навчальний посібник.– К.: ЦП «</w:t>
      </w:r>
      <w:proofErr w:type="spellStart"/>
      <w:r>
        <w:rPr>
          <w:sz w:val="28"/>
          <w:lang w:val="uk-UA"/>
        </w:rPr>
        <w:t>Компринт</w:t>
      </w:r>
      <w:proofErr w:type="spellEnd"/>
      <w:r>
        <w:rPr>
          <w:sz w:val="28"/>
          <w:lang w:val="uk-UA"/>
        </w:rPr>
        <w:t>», 2017.– 270с.</w:t>
      </w:r>
    </w:p>
    <w:p w14:paraId="3A40E572" w14:textId="77777777" w:rsidR="00685C17" w:rsidRDefault="00B04AAA">
      <w:pPr>
        <w:numPr>
          <w:ilvl w:val="0"/>
          <w:numId w:val="3"/>
        </w:numPr>
      </w:pPr>
      <w:r>
        <w:rPr>
          <w:sz w:val="28"/>
          <w:lang w:val="uk-UA"/>
        </w:rPr>
        <w:t xml:space="preserve"> Мельник А.О. Архітектура комп’ютера. Наукове видання. – Луцьк.: Волинська обласна друкарня, 2008. – 470 с.</w:t>
      </w:r>
    </w:p>
    <w:p w14:paraId="66AF2C77" w14:textId="77777777" w:rsidR="00685C17" w:rsidRPr="003B20F6" w:rsidRDefault="00B04AAA">
      <w:pPr>
        <w:numPr>
          <w:ilvl w:val="0"/>
          <w:numId w:val="3"/>
        </w:numPr>
        <w:rPr>
          <w:lang w:val="uk-UA"/>
        </w:rPr>
      </w:pPr>
      <w:r>
        <w:rPr>
          <w:sz w:val="28"/>
          <w:lang w:val="uk-UA"/>
        </w:rPr>
        <w:t xml:space="preserve"> Тарасенко В.П. Надійність комп’ютерних систем / В.П. Тарасенко, А.Ю. </w:t>
      </w:r>
      <w:proofErr w:type="spellStart"/>
      <w:r>
        <w:rPr>
          <w:sz w:val="28"/>
          <w:lang w:val="uk-UA"/>
        </w:rPr>
        <w:t>Маламан</w:t>
      </w:r>
      <w:proofErr w:type="spellEnd"/>
      <w:r>
        <w:rPr>
          <w:sz w:val="28"/>
          <w:lang w:val="uk-UA"/>
        </w:rPr>
        <w:t xml:space="preserve">, Ю.П. </w:t>
      </w:r>
      <w:proofErr w:type="spellStart"/>
      <w:r>
        <w:rPr>
          <w:sz w:val="28"/>
          <w:lang w:val="uk-UA"/>
        </w:rPr>
        <w:t>Черніченко</w:t>
      </w:r>
      <w:proofErr w:type="spellEnd"/>
      <w:r>
        <w:rPr>
          <w:sz w:val="28"/>
          <w:lang w:val="uk-UA"/>
        </w:rPr>
        <w:t>, В.І. Корнійчук. – К., 2007. – 2</w:t>
      </w:r>
    </w:p>
    <w:p w14:paraId="6949BA34" w14:textId="77777777" w:rsidR="00685C17" w:rsidRDefault="00B04AAA">
      <w:pPr>
        <w:numPr>
          <w:ilvl w:val="0"/>
          <w:numId w:val="3"/>
        </w:numPr>
      </w:pPr>
      <w:r>
        <w:rPr>
          <w:sz w:val="28"/>
          <w:lang w:val="uk-UA"/>
        </w:rPr>
        <w:lastRenderedPageBreak/>
        <w:t xml:space="preserve"> </w:t>
      </w:r>
      <w:proofErr w:type="spellStart"/>
      <w:r>
        <w:rPr>
          <w:sz w:val="28"/>
          <w:lang w:val="uk-UA"/>
        </w:rPr>
        <w:t>Тарарака</w:t>
      </w:r>
      <w:proofErr w:type="spellEnd"/>
      <w:r>
        <w:rPr>
          <w:sz w:val="28"/>
          <w:lang w:val="uk-UA"/>
        </w:rPr>
        <w:t xml:space="preserve"> В.Д. Архітектура комп'ютерних систем. Навчальний посібник. – Житомир : ЖДТУ, 2018. – 383 с.</w:t>
      </w:r>
    </w:p>
    <w:sectPr w:rsidR="00685C17">
      <w:type w:val="continuous"/>
      <w:pgSz w:w="11906" w:h="16838"/>
      <w:pgMar w:top="851" w:right="707" w:bottom="993" w:left="567" w:header="708" w:footer="708"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06A6" w14:textId="77777777" w:rsidR="00D549FC" w:rsidRDefault="00D549FC">
      <w:r>
        <w:separator/>
      </w:r>
    </w:p>
  </w:endnote>
  <w:endnote w:type="continuationSeparator" w:id="0">
    <w:p w14:paraId="6C0A1A31" w14:textId="77777777" w:rsidR="00D549FC" w:rsidRDefault="00D5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swiss"/>
    <w:notTrueType/>
    <w:pitch w:val="variable"/>
    <w:sig w:usb0="00000003" w:usb1="08070000" w:usb2="00000010" w:usb3="00000000" w:csb0="00020001" w:csb1="00000000"/>
  </w:font>
  <w:font w:name="Liberation Serif">
    <w:altName w:val="Times New Roman"/>
    <w:panose1 w:val="00000000000000000000"/>
    <w:charset w:val="00"/>
    <w:family w:val="roman"/>
    <w:notTrueType/>
    <w:pitch w:val="variable"/>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3D01" w14:textId="77777777" w:rsidR="00D549FC" w:rsidRDefault="00D549FC">
      <w:r>
        <w:rPr>
          <w:kern w:val="0"/>
          <w:lang w:val="uk-UA" w:eastAsia="uk-UA"/>
        </w:rPr>
        <w:separator/>
      </w:r>
    </w:p>
  </w:footnote>
  <w:footnote w:type="continuationSeparator" w:id="0">
    <w:p w14:paraId="6087AAE3" w14:textId="77777777" w:rsidR="00D549FC" w:rsidRDefault="00D5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Times New Roman" w:cs="Times New Roman"/>
      </w:rPr>
    </w:lvl>
    <w:lvl w:ilvl="1">
      <w:start w:val="1"/>
      <w:numFmt w:val="none"/>
      <w:suff w:val="nothing"/>
      <w:lvlText w:val=""/>
      <w:lvlJc w:val="left"/>
      <w:rPr>
        <w:rFonts w:ascii="Times New Roman" w:cs="Times New Roman"/>
      </w:rPr>
    </w:lvl>
    <w:lvl w:ilvl="2">
      <w:start w:val="1"/>
      <w:numFmt w:val="none"/>
      <w:suff w:val="nothing"/>
      <w:lvlText w:val=""/>
      <w:lvlJc w:val="left"/>
      <w:rPr>
        <w:rFonts w:ascii="Times New Roman" w:cs="Times New Roman"/>
      </w:rPr>
    </w:lvl>
    <w:lvl w:ilvl="3">
      <w:start w:val="1"/>
      <w:numFmt w:val="none"/>
      <w:suff w:val="nothing"/>
      <w:lvlText w:val=""/>
      <w:lvlJc w:val="left"/>
      <w:rPr>
        <w:rFonts w:ascii="Times New Roman" w:cs="Times New Roman"/>
      </w:rPr>
    </w:lvl>
    <w:lvl w:ilvl="4">
      <w:start w:val="1"/>
      <w:numFmt w:val="none"/>
      <w:suff w:val="nothing"/>
      <w:lvlText w:val=""/>
      <w:lvlJc w:val="left"/>
      <w:rPr>
        <w:rFonts w:ascii="Times New Roman" w:cs="Times New Roman"/>
      </w:rPr>
    </w:lvl>
    <w:lvl w:ilvl="5">
      <w:start w:val="1"/>
      <w:numFmt w:val="none"/>
      <w:suff w:val="nothing"/>
      <w:lvlText w:val=""/>
      <w:lvlJc w:val="left"/>
      <w:rPr>
        <w:rFonts w:ascii="Times New Roman" w:cs="Times New Roman"/>
      </w:rPr>
    </w:lvl>
    <w:lvl w:ilvl="6">
      <w:start w:val="1"/>
      <w:numFmt w:val="none"/>
      <w:suff w:val="nothing"/>
      <w:lvlText w:val=""/>
      <w:lvlJc w:val="left"/>
      <w:rPr>
        <w:rFonts w:ascii="Times New Roman" w:cs="Times New Roman"/>
      </w:rPr>
    </w:lvl>
    <w:lvl w:ilvl="7">
      <w:start w:val="1"/>
      <w:numFmt w:val="none"/>
      <w:suff w:val="nothing"/>
      <w:lvlText w:val=""/>
      <w:lvlJc w:val="left"/>
      <w:rPr>
        <w:rFonts w:ascii="Times New Roman" w:cs="Times New Roman"/>
      </w:rPr>
    </w:lvl>
    <w:lvl w:ilvl="8">
      <w:start w:val="1"/>
      <w:numFmt w:val="none"/>
      <w:suff w:val="nothing"/>
      <w:lvlText w:val=""/>
      <w:lvlJc w:val="left"/>
      <w:rPr>
        <w:rFonts w:ascii="Times New Roman" w:cs="Times New Roman"/>
      </w:rPr>
    </w:lvl>
  </w:abstractNum>
  <w:abstractNum w:abstractNumId="1" w15:restartNumberingAfterBreak="0">
    <w:nsid w:val="00000002"/>
    <w:multiLevelType w:val="multilevel"/>
    <w:tmpl w:val="00000002"/>
    <w:lvl w:ilvl="0">
      <w:start w:val="8"/>
      <w:numFmt w:val="decimal"/>
      <w:lvlText w:val="%1."/>
      <w:lvlJc w:val="left"/>
      <w:pPr>
        <w:ind w:left="450" w:hanging="450"/>
      </w:pPr>
      <w:rPr>
        <w:rFonts w:ascii="Times New Roman" w:cs="Times New Roman"/>
      </w:rPr>
    </w:lvl>
    <w:lvl w:ilvl="1">
      <w:start w:val="1"/>
      <w:numFmt w:val="decimal"/>
      <w:lvlText w:val="%1.%2."/>
      <w:lvlJc w:val="left"/>
      <w:pPr>
        <w:ind w:left="1800" w:hanging="720"/>
      </w:pPr>
      <w:rPr>
        <w:rFonts w:ascii="Times New Roman" w:cs="Times New Roman"/>
      </w:rPr>
    </w:lvl>
    <w:lvl w:ilvl="2">
      <w:start w:val="1"/>
      <w:numFmt w:val="decimal"/>
      <w:lvlText w:val="%1.%2.%3."/>
      <w:lvlJc w:val="left"/>
      <w:pPr>
        <w:ind w:left="2880" w:hanging="720"/>
      </w:pPr>
      <w:rPr>
        <w:rFonts w:ascii="Times New Roman" w:cs="Times New Roman"/>
      </w:rPr>
    </w:lvl>
    <w:lvl w:ilvl="3">
      <w:start w:val="1"/>
      <w:numFmt w:val="decimal"/>
      <w:lvlText w:val="%1.%2.%3.%4."/>
      <w:lvlJc w:val="left"/>
      <w:pPr>
        <w:ind w:left="4320" w:hanging="1080"/>
      </w:pPr>
      <w:rPr>
        <w:rFonts w:ascii="Times New Roman" w:cs="Times New Roman"/>
      </w:rPr>
    </w:lvl>
    <w:lvl w:ilvl="4">
      <w:start w:val="1"/>
      <w:numFmt w:val="decimal"/>
      <w:lvlText w:val="%1.%2.%3.%4.%5."/>
      <w:lvlJc w:val="left"/>
      <w:pPr>
        <w:ind w:left="5400" w:hanging="1080"/>
      </w:pPr>
      <w:rPr>
        <w:rFonts w:ascii="Times New Roman" w:cs="Times New Roman"/>
      </w:rPr>
    </w:lvl>
    <w:lvl w:ilvl="5">
      <w:start w:val="1"/>
      <w:numFmt w:val="decimal"/>
      <w:lvlText w:val="%1.%2.%3.%4.%5.%6."/>
      <w:lvlJc w:val="left"/>
      <w:pPr>
        <w:ind w:left="6840" w:hanging="1440"/>
      </w:pPr>
      <w:rPr>
        <w:rFonts w:ascii="Times New Roman" w:cs="Times New Roman"/>
      </w:rPr>
    </w:lvl>
    <w:lvl w:ilvl="6">
      <w:start w:val="1"/>
      <w:numFmt w:val="decimal"/>
      <w:lvlText w:val="%1.%2.%3.%4.%5.%6.%7."/>
      <w:lvlJc w:val="left"/>
      <w:pPr>
        <w:ind w:left="8280" w:hanging="1800"/>
      </w:pPr>
      <w:rPr>
        <w:rFonts w:ascii="Times New Roman" w:cs="Times New Roman"/>
      </w:rPr>
    </w:lvl>
    <w:lvl w:ilvl="7">
      <w:start w:val="1"/>
      <w:numFmt w:val="decimal"/>
      <w:lvlText w:val="%1.%2.%3.%4.%5.%6.%7.%8."/>
      <w:lvlJc w:val="left"/>
      <w:pPr>
        <w:ind w:left="9360" w:hanging="1800"/>
      </w:pPr>
      <w:rPr>
        <w:rFonts w:ascii="Times New Roman" w:cs="Times New Roman"/>
      </w:rPr>
    </w:lvl>
    <w:lvl w:ilvl="8">
      <w:start w:val="1"/>
      <w:numFmt w:val="decimal"/>
      <w:lvlText w:val="%1.%2.%3.%4.%5.%6.%7.%8.%9."/>
      <w:lvlJc w:val="left"/>
      <w:pPr>
        <w:ind w:left="10800" w:hanging="2160"/>
      </w:pPr>
      <w:rPr>
        <w:rFonts w:ascii="Times New Roman" w:cs="Times New Roman"/>
      </w:rPr>
    </w:lvl>
  </w:abstractNum>
  <w:abstractNum w:abstractNumId="2" w15:restartNumberingAfterBreak="0">
    <w:nsid w:val="00000003"/>
    <w:multiLevelType w:val="multilevel"/>
    <w:tmpl w:val="00000003"/>
    <w:lvl w:ilvl="0">
      <w:start w:val="1"/>
      <w:numFmt w:val="decimal"/>
      <w:lvlText w:val="%1."/>
      <w:lvlJc w:val="left"/>
      <w:pPr>
        <w:ind w:left="927" w:hanging="360"/>
      </w:pPr>
      <w:rPr>
        <w:rFonts w:ascii="Times New Roman" w:cs="Times New Roman"/>
        <w:b w:val="0"/>
        <w:bCs/>
        <w:i/>
        <w:iCs/>
        <w:sz w:val="28"/>
        <w:szCs w:val="28"/>
      </w:rPr>
    </w:lvl>
    <w:lvl w:ilvl="1">
      <w:numFmt w:val="decimal"/>
      <w:lvlText w:val=""/>
      <w:lvlJc w:val="left"/>
      <w:rPr>
        <w:rFonts w:ascii="Times New Roman" w:cs="Times New Roman"/>
      </w:rPr>
    </w:lvl>
    <w:lvl w:ilvl="2">
      <w:numFmt w:val="decimal"/>
      <w:lvlText w:val=""/>
      <w:lvlJc w:val="left"/>
      <w:rPr>
        <w:rFonts w:ascii="Times New Roman" w:cs="Times New Roman"/>
      </w:rPr>
    </w:lvl>
    <w:lvl w:ilvl="3">
      <w:numFmt w:val="decimal"/>
      <w:lvlText w:val=""/>
      <w:lvlJc w:val="left"/>
      <w:rPr>
        <w:rFonts w:ascii="Times New Roman" w:cs="Times New Roman"/>
      </w:rPr>
    </w:lvl>
    <w:lvl w:ilvl="4">
      <w:numFmt w:val="decimal"/>
      <w:lvlText w:val=""/>
      <w:lvlJc w:val="left"/>
      <w:rPr>
        <w:rFonts w:ascii="Times New Roman" w:cs="Times New Roman"/>
      </w:rPr>
    </w:lvl>
    <w:lvl w:ilvl="5">
      <w:numFmt w:val="decimal"/>
      <w:lvlText w:val=""/>
      <w:lvlJc w:val="left"/>
      <w:rPr>
        <w:rFonts w:ascii="Times New Roman" w:cs="Times New Roman"/>
      </w:rPr>
    </w:lvl>
    <w:lvl w:ilvl="6">
      <w:numFmt w:val="decimal"/>
      <w:lvlText w:val=""/>
      <w:lvlJc w:val="left"/>
      <w:rPr>
        <w:rFonts w:ascii="Times New Roman" w:cs="Times New Roman"/>
      </w:rPr>
    </w:lvl>
    <w:lvl w:ilvl="7">
      <w:numFmt w:val="decimal"/>
      <w:lvlText w:val=""/>
      <w:lvlJc w:val="left"/>
      <w:rPr>
        <w:rFonts w:ascii="Times New Roman" w:cs="Times New Roman"/>
      </w:rPr>
    </w:lvl>
    <w:lvl w:ilvl="8">
      <w:numFmt w:val="decimal"/>
      <w:lvlText w:val=""/>
      <w:lvlJc w:val="left"/>
      <w:rPr>
        <w:rFonts w:ascii="Times New Roman" w:cs="Times New Roman"/>
      </w:rPr>
    </w:lvl>
  </w:abstractNum>
  <w:abstractNum w:abstractNumId="3" w15:restartNumberingAfterBreak="0">
    <w:nsid w:val="00000004"/>
    <w:multiLevelType w:val="multilevel"/>
    <w:tmpl w:val="00000004"/>
    <w:lvl w:ilvl="0">
      <w:numFmt w:val="bullet"/>
      <w:lvlText w:val="–"/>
      <w:lvlJc w:val="left"/>
      <w:pPr>
        <w:ind w:left="1069" w:hanging="360"/>
      </w:pPr>
      <w:rPr>
        <w:rFonts w:ascii="Times New Roman"/>
      </w:rPr>
    </w:lvl>
    <w:lvl w:ilvl="1">
      <w:numFmt w:val="decimal"/>
      <w:lvlText w:val=""/>
      <w:lvlJc w:val="left"/>
      <w:rPr>
        <w:rFonts w:cs="Times New Roman"/>
      </w:rPr>
    </w:lvl>
    <w:lvl w:ilvl="2">
      <w:numFmt w:val="decimal"/>
      <w:lvlText w:val=""/>
      <w:lvlJc w:val="left"/>
      <w:rPr>
        <w:rFonts w:ascii="Times New Roman" w:cs="Times New Roman"/>
      </w:rPr>
    </w:lvl>
    <w:lvl w:ilvl="3">
      <w:numFmt w:val="decimal"/>
      <w:lvlText w:val=""/>
      <w:lvlJc w:val="left"/>
      <w:rPr>
        <w:rFonts w:ascii="Times New Roman" w:cs="Times New Roman"/>
      </w:rPr>
    </w:lvl>
    <w:lvl w:ilvl="4">
      <w:numFmt w:val="decimal"/>
      <w:lvlText w:val=""/>
      <w:lvlJc w:val="left"/>
      <w:rPr>
        <w:rFonts w:ascii="Times New Roman" w:cs="Times New Roman"/>
      </w:rPr>
    </w:lvl>
    <w:lvl w:ilvl="5">
      <w:numFmt w:val="decimal"/>
      <w:lvlText w:val=""/>
      <w:lvlJc w:val="left"/>
      <w:rPr>
        <w:rFonts w:ascii="Times New Roman" w:cs="Times New Roman"/>
      </w:rPr>
    </w:lvl>
    <w:lvl w:ilvl="6">
      <w:numFmt w:val="decimal"/>
      <w:lvlText w:val=""/>
      <w:lvlJc w:val="left"/>
      <w:rPr>
        <w:rFonts w:ascii="Times New Roman" w:cs="Times New Roman"/>
      </w:rPr>
    </w:lvl>
    <w:lvl w:ilvl="7">
      <w:numFmt w:val="decimal"/>
      <w:lvlText w:val=""/>
      <w:lvlJc w:val="left"/>
      <w:rPr>
        <w:rFonts w:ascii="Times New Roman" w:cs="Times New Roman"/>
      </w:rPr>
    </w:lvl>
    <w:lvl w:ilvl="8">
      <w:numFmt w:val="decimal"/>
      <w:lvlText w:val=""/>
      <w:lvlJc w:val="left"/>
      <w:rPr>
        <w:rFonts w:ascii="Times New Roman" w:cs="Times New Roman"/>
      </w:rPr>
    </w:lvl>
  </w:abstractNum>
  <w:abstractNum w:abstractNumId="4" w15:restartNumberingAfterBreak="0">
    <w:nsid w:val="00000005"/>
    <w:multiLevelType w:val="multilevel"/>
    <w:tmpl w:val="00000005"/>
    <w:lvl w:ilvl="0">
      <w:start w:val="8"/>
      <w:numFmt w:val="bullet"/>
      <w:lvlText w:val="-"/>
      <w:lvlJc w:val="left"/>
      <w:pPr>
        <w:ind w:left="720" w:hanging="360"/>
      </w:pPr>
      <w:rPr>
        <w:rFonts w:ascii="Times New Roman"/>
      </w:rPr>
    </w:lvl>
    <w:lvl w:ilvl="1">
      <w:numFmt w:val="decimal"/>
      <w:lvlText w:val=""/>
      <w:lvlJc w:val="left"/>
      <w:rPr>
        <w:rFonts w:cs="Times New Roman"/>
      </w:rPr>
    </w:lvl>
    <w:lvl w:ilvl="2">
      <w:numFmt w:val="decimal"/>
      <w:lvlText w:val=""/>
      <w:lvlJc w:val="left"/>
      <w:rPr>
        <w:rFonts w:ascii="Times New Roman" w:cs="Times New Roman"/>
      </w:rPr>
    </w:lvl>
    <w:lvl w:ilvl="3">
      <w:numFmt w:val="decimal"/>
      <w:lvlText w:val=""/>
      <w:lvlJc w:val="left"/>
      <w:rPr>
        <w:rFonts w:ascii="Times New Roman" w:cs="Times New Roman"/>
      </w:rPr>
    </w:lvl>
    <w:lvl w:ilvl="4">
      <w:numFmt w:val="decimal"/>
      <w:lvlText w:val=""/>
      <w:lvlJc w:val="left"/>
      <w:rPr>
        <w:rFonts w:ascii="Times New Roman" w:cs="Times New Roman"/>
      </w:rPr>
    </w:lvl>
    <w:lvl w:ilvl="5">
      <w:numFmt w:val="decimal"/>
      <w:lvlText w:val=""/>
      <w:lvlJc w:val="left"/>
      <w:rPr>
        <w:rFonts w:ascii="Times New Roman" w:cs="Times New Roman"/>
      </w:rPr>
    </w:lvl>
    <w:lvl w:ilvl="6">
      <w:numFmt w:val="decimal"/>
      <w:lvlText w:val=""/>
      <w:lvlJc w:val="left"/>
      <w:rPr>
        <w:rFonts w:ascii="Times New Roman" w:cs="Times New Roman"/>
      </w:rPr>
    </w:lvl>
    <w:lvl w:ilvl="7">
      <w:numFmt w:val="decimal"/>
      <w:lvlText w:val=""/>
      <w:lvlJc w:val="left"/>
      <w:rPr>
        <w:rFonts w:ascii="Times New Roman" w:cs="Times New Roman"/>
      </w:rPr>
    </w:lvl>
    <w:lvl w:ilvl="8">
      <w:numFmt w:val="decimal"/>
      <w:lvlText w:val=""/>
      <w:lvlJc w:val="left"/>
      <w:rPr>
        <w:rFonts w:ascii="Times New Roman" w:cs="Times New Roman"/>
      </w:rPr>
    </w:lvl>
  </w:abstractNum>
  <w:abstractNum w:abstractNumId="5" w15:restartNumberingAfterBreak="0">
    <w:nsid w:val="00000006"/>
    <w:multiLevelType w:val="multilevel"/>
    <w:tmpl w:val="00000006"/>
    <w:lvl w:ilvl="0">
      <w:start w:val="1"/>
      <w:numFmt w:val="decimal"/>
      <w:lvlText w:val="%1."/>
      <w:lvlJc w:val="left"/>
      <w:pPr>
        <w:ind w:left="720" w:hanging="360"/>
      </w:pPr>
      <w:rPr>
        <w:rFonts w:ascii="Times New Roman" w:cs="Times New Roman"/>
        <w:sz w:val="28"/>
        <w:szCs w:val="28"/>
      </w:rPr>
    </w:lvl>
    <w:lvl w:ilvl="1">
      <w:numFmt w:val="decimal"/>
      <w:lvlText w:val=""/>
      <w:lvlJc w:val="left"/>
      <w:rPr>
        <w:rFonts w:ascii="Times New Roman" w:cs="Times New Roman"/>
      </w:rPr>
    </w:lvl>
    <w:lvl w:ilvl="2">
      <w:numFmt w:val="decimal"/>
      <w:lvlText w:val=""/>
      <w:lvlJc w:val="left"/>
      <w:rPr>
        <w:rFonts w:ascii="Times New Roman" w:cs="Times New Roman"/>
      </w:rPr>
    </w:lvl>
    <w:lvl w:ilvl="3">
      <w:numFmt w:val="decimal"/>
      <w:lvlText w:val=""/>
      <w:lvlJc w:val="left"/>
      <w:rPr>
        <w:rFonts w:ascii="Times New Roman" w:cs="Times New Roman"/>
      </w:rPr>
    </w:lvl>
    <w:lvl w:ilvl="4">
      <w:numFmt w:val="decimal"/>
      <w:lvlText w:val=""/>
      <w:lvlJc w:val="left"/>
      <w:rPr>
        <w:rFonts w:ascii="Times New Roman" w:cs="Times New Roman"/>
      </w:rPr>
    </w:lvl>
    <w:lvl w:ilvl="5">
      <w:numFmt w:val="decimal"/>
      <w:lvlText w:val=""/>
      <w:lvlJc w:val="left"/>
      <w:rPr>
        <w:rFonts w:ascii="Times New Roman" w:cs="Times New Roman"/>
      </w:rPr>
    </w:lvl>
    <w:lvl w:ilvl="6">
      <w:numFmt w:val="decimal"/>
      <w:lvlText w:val=""/>
      <w:lvlJc w:val="left"/>
      <w:rPr>
        <w:rFonts w:ascii="Times New Roman" w:cs="Times New Roman"/>
      </w:rPr>
    </w:lvl>
    <w:lvl w:ilvl="7">
      <w:numFmt w:val="decimal"/>
      <w:lvlText w:val=""/>
      <w:lvlJc w:val="left"/>
      <w:rPr>
        <w:rFonts w:ascii="Times New Roman" w:cs="Times New Roman"/>
      </w:rPr>
    </w:lvl>
    <w:lvl w:ilvl="8">
      <w:numFmt w:val="decimal"/>
      <w:lvlText w:val=""/>
      <w:lvlJc w:val="left"/>
      <w:rPr>
        <w:rFonts w:ascii="Times New Roman" w:cs="Times New Roman"/>
      </w:rPr>
    </w:lvl>
  </w:abstractNum>
  <w:abstractNum w:abstractNumId="6" w15:restartNumberingAfterBreak="0">
    <w:nsid w:val="00000007"/>
    <w:multiLevelType w:val="multilevel"/>
    <w:tmpl w:val="00000007"/>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645817481">
    <w:abstractNumId w:val="0"/>
  </w:num>
  <w:num w:numId="2" w16cid:durableId="1086607250">
    <w:abstractNumId w:val="1"/>
  </w:num>
  <w:num w:numId="3" w16cid:durableId="1136070963">
    <w:abstractNumId w:val="2"/>
  </w:num>
  <w:num w:numId="4" w16cid:durableId="691536913">
    <w:abstractNumId w:val="3"/>
  </w:num>
  <w:num w:numId="5" w16cid:durableId="482742991">
    <w:abstractNumId w:val="4"/>
  </w:num>
  <w:num w:numId="6" w16cid:durableId="1715808020">
    <w:abstractNumId w:val="5"/>
  </w:num>
  <w:num w:numId="7" w16cid:durableId="868104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09"/>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3B6"/>
    <w:rsid w:val="00093FD0"/>
    <w:rsid w:val="003B20F6"/>
    <w:rsid w:val="00685C17"/>
    <w:rsid w:val="009503D7"/>
    <w:rsid w:val="00B04AAA"/>
    <w:rsid w:val="00D549FC"/>
    <w:rsid w:val="00DD25EE"/>
    <w:rsid w:val="00F12561"/>
    <w:rsid w:val="00F37106"/>
    <w:rsid w:val="00F60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6001B"/>
  <w14:defaultImageDpi w14:val="0"/>
  <w15:docId w15:val="{157F141B-C943-45C4-8808-E055C54D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pPr>
    <w:rPr>
      <w:rFonts w:ascii="Times New Roman" w:hAnsi="Times New Roman"/>
      <w:kern w:val="1"/>
      <w:sz w:val="24"/>
      <w:szCs w:val="24"/>
      <w:lang w:val="ru-RU" w:eastAsia="zh-CN"/>
    </w:rPr>
  </w:style>
  <w:style w:type="paragraph" w:styleId="Heading1">
    <w:name w:val="heading 1"/>
    <w:basedOn w:val="Normal"/>
    <w:next w:val="Normal"/>
    <w:link w:val="Heading1Char"/>
    <w:uiPriority w:val="99"/>
    <w:qFormat/>
    <w:pPr>
      <w:keepNext/>
      <w:widowControl w:val="0"/>
      <w:suppressAutoHyphens w:val="0"/>
      <w:outlineLvl w:val="0"/>
    </w:pPr>
    <w:rPr>
      <w:b/>
      <w:bCs/>
      <w:kern w:val="0"/>
      <w:sz w:val="20"/>
      <w:lang w:val="uk-UA" w:eastAsia="uk-UA"/>
    </w:rPr>
  </w:style>
  <w:style w:type="paragraph" w:styleId="Heading2">
    <w:name w:val="heading 2"/>
    <w:basedOn w:val="Normal"/>
    <w:next w:val="Normal"/>
    <w:link w:val="Heading2Char"/>
    <w:uiPriority w:val="99"/>
    <w:qFormat/>
    <w:pPr>
      <w:keepNext/>
      <w:widowControl w:val="0"/>
      <w:suppressAutoHyphens w:val="0"/>
      <w:jc w:val="center"/>
      <w:outlineLvl w:val="1"/>
    </w:pPr>
    <w:rPr>
      <w:kern w:val="0"/>
      <w:sz w:val="28"/>
      <w:lang w:val="uk-UA" w:eastAsia="uk-UA"/>
    </w:rPr>
  </w:style>
  <w:style w:type="paragraph" w:styleId="Heading3">
    <w:name w:val="heading 3"/>
    <w:basedOn w:val="Normal"/>
    <w:next w:val="Normal"/>
    <w:link w:val="Heading3Char"/>
    <w:uiPriority w:val="99"/>
    <w:qFormat/>
    <w:pPr>
      <w:keepNext/>
      <w:widowControl w:val="0"/>
      <w:suppressAutoHyphens w:val="0"/>
      <w:spacing w:before="240" w:after="60"/>
      <w:outlineLvl w:val="2"/>
    </w:pPr>
    <w:rPr>
      <w:rFonts w:ascii="Arial" w:hAnsi="Arial" w:cs="Arial"/>
      <w:b/>
      <w:bCs/>
      <w:kern w:val="0"/>
      <w:sz w:val="26"/>
      <w:szCs w:val="26"/>
      <w:lang w:val="uk-UA" w:eastAsia="uk-UA"/>
    </w:rPr>
  </w:style>
  <w:style w:type="paragraph" w:styleId="Heading4">
    <w:name w:val="heading 4"/>
    <w:basedOn w:val="Normal"/>
    <w:next w:val="Normal"/>
    <w:link w:val="Heading4Char"/>
    <w:uiPriority w:val="99"/>
    <w:qFormat/>
    <w:pPr>
      <w:keepNext/>
      <w:widowControl w:val="0"/>
      <w:suppressAutoHyphens w:val="0"/>
      <w:spacing w:before="240" w:after="60"/>
      <w:outlineLvl w:val="3"/>
    </w:pPr>
    <w:rPr>
      <w:rFonts w:ascii="Calibri" w:hAnsi="Calibri"/>
      <w:b/>
      <w:bCs/>
      <w:kern w:val="0"/>
      <w:sz w:val="28"/>
      <w:szCs w:val="2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val="ru-RU" w:eastAsia="zh-CN"/>
    </w:rPr>
  </w:style>
  <w:style w:type="character" w:customStyle="1" w:styleId="Heading2Char">
    <w:name w:val="Heading 2 Char"/>
    <w:link w:val="Heading2"/>
    <w:uiPriority w:val="9"/>
    <w:semiHidden/>
    <w:rPr>
      <w:rFonts w:ascii="Calibri Light" w:eastAsia="Times New Roman" w:hAnsi="Calibri Light" w:cs="Times New Roman"/>
      <w:b/>
      <w:bCs/>
      <w:i/>
      <w:iCs/>
      <w:kern w:val="1"/>
      <w:sz w:val="28"/>
      <w:szCs w:val="28"/>
      <w:lang w:val="ru-RU" w:eastAsia="zh-CN"/>
    </w:rPr>
  </w:style>
  <w:style w:type="character" w:customStyle="1" w:styleId="Heading3Char">
    <w:name w:val="Heading 3 Char"/>
    <w:link w:val="Heading3"/>
    <w:uiPriority w:val="9"/>
    <w:semiHidden/>
    <w:rPr>
      <w:rFonts w:ascii="Calibri Light" w:eastAsia="Times New Roman" w:hAnsi="Calibri Light" w:cs="Times New Roman"/>
      <w:b/>
      <w:bCs/>
      <w:kern w:val="1"/>
      <w:sz w:val="26"/>
      <w:szCs w:val="26"/>
      <w:lang w:val="ru-RU" w:eastAsia="zh-CN"/>
    </w:rPr>
  </w:style>
  <w:style w:type="character" w:customStyle="1" w:styleId="Heading4Char">
    <w:name w:val="Heading 4 Char"/>
    <w:link w:val="Heading4"/>
    <w:uiPriority w:val="9"/>
    <w:semiHidden/>
    <w:rPr>
      <w:b/>
      <w:bCs/>
      <w:kern w:val="1"/>
      <w:sz w:val="28"/>
      <w:szCs w:val="28"/>
      <w:lang w:val="ru-RU" w:eastAsia="zh-CN"/>
    </w:rPr>
  </w:style>
  <w:style w:type="character" w:customStyle="1" w:styleId="4H4p4s4444r4414H44p4">
    <w:name w:val="З4Hа4pг4sо4л4|о4в4rо4к4[ 1 З4Hн4~а4pк4["/>
    <w:uiPriority w:val="99"/>
    <w:rPr>
      <w:rFonts w:ascii="Calibri Light" w:eastAsia="Times New Roman" w:hAnsi="Calibri Light"/>
      <w:b/>
      <w:bCs/>
      <w:kern w:val="1"/>
      <w:sz w:val="32"/>
      <w:szCs w:val="32"/>
      <w:lang w:val="ru-RU" w:eastAsia="zh-CN"/>
    </w:rPr>
  </w:style>
  <w:style w:type="character" w:customStyle="1" w:styleId="4H4p4s4444r4424H44p4">
    <w:name w:val="З4Hа4pг4sо4л4|о4в4rо4к4[ 2 З4Hн4~а4pк4["/>
    <w:uiPriority w:val="99"/>
    <w:rPr>
      <w:rFonts w:ascii="Calibri Light" w:eastAsia="Times New Roman" w:hAnsi="Calibri Light"/>
      <w:b/>
      <w:bCs/>
      <w:i/>
      <w:iCs/>
      <w:sz w:val="28"/>
      <w:szCs w:val="28"/>
      <w:lang w:val="ru-RU" w:eastAsia="zh-CN"/>
    </w:rPr>
  </w:style>
  <w:style w:type="character" w:customStyle="1" w:styleId="4H4p4s4444r4434H44p4">
    <w:name w:val="З4Hа4pг4sо4л4|о4в4rо4к4[ 3 З4Hн4~а4pк4["/>
    <w:uiPriority w:val="99"/>
    <w:rPr>
      <w:rFonts w:ascii="Calibri Light" w:eastAsia="Times New Roman" w:hAnsi="Calibri Light"/>
      <w:b/>
      <w:bCs/>
      <w:sz w:val="26"/>
      <w:szCs w:val="26"/>
      <w:lang w:val="ru-RU" w:eastAsia="zh-CN"/>
    </w:rPr>
  </w:style>
  <w:style w:type="character" w:customStyle="1" w:styleId="4H4p4s4444r4444H44p4">
    <w:name w:val="З4Hа4pг4sо4л4|о4в4rо4к4[ 4 З4Hн4~а4pк4["/>
    <w:uiPriority w:val="99"/>
    <w:rPr>
      <w:b/>
      <w:bCs/>
      <w:sz w:val="28"/>
      <w:szCs w:val="28"/>
      <w:lang w:val="ru-RU" w:eastAsia="zh-CN"/>
    </w:rPr>
  </w:style>
  <w:style w:type="character" w:customStyle="1" w:styleId="WW8Num1z0">
    <w:name w:val="WW8Num1z0"/>
    <w:uiPriority w:val="99"/>
    <w:rPr>
      <w:rFonts w:eastAsia="Times New Roman"/>
    </w:rPr>
  </w:style>
  <w:style w:type="character" w:customStyle="1" w:styleId="WW8Num1z1">
    <w:name w:val="WW8Num1z1"/>
    <w:uiPriority w:val="99"/>
    <w:rPr>
      <w:rFonts w:ascii="Courier New" w:hAnsi="Courier New"/>
    </w:rPr>
  </w:style>
  <w:style w:type="character" w:customStyle="1" w:styleId="WW8Num2z0">
    <w:name w:val="WW8Num2z0"/>
    <w:uiPriority w:val="99"/>
  </w:style>
  <w:style w:type="character" w:customStyle="1" w:styleId="WW8Num3z0">
    <w:name w:val="WW8Num3z0"/>
    <w:uiPriority w:val="99"/>
    <w:rPr>
      <w:rFonts w:eastAsia="Times New Roman"/>
    </w:rPr>
  </w:style>
  <w:style w:type="character" w:customStyle="1" w:styleId="WW8Num3z1">
    <w:name w:val="WW8Num3z1"/>
    <w:uiPriority w:val="99"/>
    <w:rPr>
      <w:rFonts w:ascii="Courier New" w:hAnsi="Courier New"/>
    </w:rPr>
  </w:style>
  <w:style w:type="character" w:customStyle="1" w:styleId="WW8Num4z0">
    <w:name w:val="WW8Num4z0"/>
    <w:uiPriority w:val="99"/>
    <w:rPr>
      <w:i/>
      <w:sz w:val="28"/>
    </w:rPr>
  </w:style>
  <w:style w:type="character" w:customStyle="1" w:styleId="WW8Num5z0">
    <w:name w:val="WW8Num5z0"/>
    <w:uiPriority w:val="99"/>
    <w:rPr>
      <w:rFonts w:eastAsia="Times New Roman"/>
    </w:rPr>
  </w:style>
  <w:style w:type="character" w:customStyle="1" w:styleId="WW8Num5z1">
    <w:name w:val="WW8Num5z1"/>
    <w:uiPriority w:val="99"/>
    <w:rPr>
      <w:rFonts w:ascii="Courier New" w:hAnsi="Courier New"/>
    </w:rPr>
  </w:style>
  <w:style w:type="character" w:customStyle="1" w:styleId="WW8Num6z0">
    <w:name w:val="WW8Num6z0"/>
    <w:uiPriority w:val="99"/>
  </w:style>
  <w:style w:type="character" w:customStyle="1" w:styleId="WW8Num8z0">
    <w:name w:val="WW8Num8z0"/>
    <w:uiPriority w:val="99"/>
    <w:rPr>
      <w:rFonts w:eastAsia="Times New Roman"/>
    </w:rPr>
  </w:style>
  <w:style w:type="character" w:customStyle="1" w:styleId="WW8Num8z1">
    <w:name w:val="WW8Num8z1"/>
    <w:uiPriority w:val="99"/>
    <w:rPr>
      <w:rFonts w:ascii="Courier New" w:hAnsi="Courier New"/>
    </w:rPr>
  </w:style>
  <w:style w:type="character" w:customStyle="1" w:styleId="WW8Num9z0">
    <w:name w:val="WW8Num9z0"/>
    <w:uiPriority w:val="99"/>
    <w:rPr>
      <w:rFonts w:eastAsia="Times New Roman"/>
    </w:rPr>
  </w:style>
  <w:style w:type="character" w:customStyle="1" w:styleId="WW8Num9z1">
    <w:name w:val="WW8Num9z1"/>
    <w:uiPriority w:val="99"/>
    <w:rPr>
      <w:rFonts w:ascii="Courier New" w:hAnsi="Courier New"/>
    </w:rPr>
  </w:style>
  <w:style w:type="character" w:customStyle="1" w:styleId="WW8Num10z0">
    <w:name w:val="WW8Num10z0"/>
    <w:uiPriority w:val="99"/>
    <w:rPr>
      <w:rFonts w:eastAsia="Times New Roman"/>
    </w:rPr>
  </w:style>
  <w:style w:type="character" w:customStyle="1" w:styleId="WW8Num10z1">
    <w:name w:val="WW8Num10z1"/>
    <w:uiPriority w:val="99"/>
    <w:rPr>
      <w:rFonts w:ascii="Courier New" w:hAnsi="Courier New"/>
    </w:rPr>
  </w:style>
  <w:style w:type="character" w:customStyle="1" w:styleId="WW8Num11z0">
    <w:name w:val="WW8Num11z0"/>
    <w:uiPriority w:val="99"/>
    <w:rPr>
      <w:rFonts w:eastAsia="Times New Roman"/>
    </w:rPr>
  </w:style>
  <w:style w:type="character" w:customStyle="1" w:styleId="WW8Num11z1">
    <w:name w:val="WW8Num11z1"/>
    <w:uiPriority w:val="99"/>
    <w:rPr>
      <w:rFonts w:ascii="Courier New" w:hAnsi="Courier New"/>
    </w:rPr>
  </w:style>
  <w:style w:type="character" w:customStyle="1" w:styleId="WW8Num13z0">
    <w:name w:val="WW8Num13z0"/>
    <w:uiPriority w:val="99"/>
    <w:rPr>
      <w:rFonts w:eastAsia="Times New Roman"/>
    </w:rPr>
  </w:style>
  <w:style w:type="character" w:customStyle="1" w:styleId="WW8Num13z1">
    <w:name w:val="WW8Num13z1"/>
    <w:uiPriority w:val="99"/>
    <w:rPr>
      <w:rFonts w:ascii="Courier New" w:hAnsi="Courier New"/>
    </w:rPr>
  </w:style>
  <w:style w:type="character" w:customStyle="1" w:styleId="WW8Num14z0">
    <w:name w:val="WW8Num14z0"/>
    <w:uiPriority w:val="99"/>
  </w:style>
  <w:style w:type="character" w:customStyle="1" w:styleId="4O3f4f3f3fr3f3f3fz3ff4f4yf44f4p3f4q3f4x3f4p3f4fp3f">
    <w:name w:val="О4O3fс4・f?н~3f?о3f?вr3f?н~3f?о3f?йz3f ?ш・f?4рf?4yиf?4・ф?4・fт?4p3fа4q3fб4x3fз4p3fа4・f?цp3f"/>
    <w:uiPriority w:val="99"/>
  </w:style>
  <w:style w:type="character" w:customStyle="1" w:styleId="4Hc74pe04se34ee4eb4ee4re24ee4ea44Hc74ed4pe04ea">
    <w:name w:val="З4Hc7а4pe0г4se3о4eeл4|ebо4eeв4re2о4eeк4[ea 4 З4Hc7н4~edа4pe0к4[ea"/>
    <w:uiPriority w:val="99"/>
    <w:rPr>
      <w:rFonts w:ascii="Calibri" w:hAnsi="Calibri"/>
      <w:b/>
      <w:sz w:val="28"/>
      <w:lang w:val="ru-RU"/>
    </w:rPr>
  </w:style>
  <w:style w:type="character" w:customStyle="1" w:styleId="4Hc74pe04se34ee4eb4ee4re24ee4ea4Hc74ed4pe04ea">
    <w:name w:val="З4Hc7а4pe0г4se3о4eeл4|ebо4eeв4re2о4eeк4[ea З4Hc7н4~edа4pe0к4[ea"/>
    <w:uiPriority w:val="99"/>
    <w:rPr>
      <w:b/>
      <w:sz w:val="32"/>
    </w:rPr>
  </w:style>
  <w:style w:type="character" w:styleId="Hyperlink">
    <w:name w:val="Hyperlink"/>
    <w:uiPriority w:val="99"/>
    <w:rPr>
      <w:color w:val="0563C1"/>
      <w:u w:val="single"/>
    </w:rPr>
  </w:style>
  <w:style w:type="character" w:customStyle="1" w:styleId="4Ncd4ue540pe0xe704e5484u54d4d4e4u544f4ee4ec4ye84ed4pe04ed4ye84ue5">
    <w:name w:val="Н4Ncdе4ue5р4Ｇ0?аpe0?зxe7?рＧ0?4еe5?4ш8?4uе5?4~нd?4~нd?4оe?4uе5 ?4・у?4‘fп4eeо4]ecм4ye8и4~edн4pe0а4~edн4ye8и4ue5е"/>
    <w:uiPriority w:val="99"/>
    <w:rPr>
      <w:color w:val="605E5C"/>
      <w:shd w:val="clear" w:color="auto" w:fill="E1DFDD"/>
    </w:rPr>
  </w:style>
  <w:style w:type="character" w:customStyle="1" w:styleId="4O4ryz44444Hp">
    <w:name w:val="О4Oс4・н~?о?вr?н~?иy?йz ?т・4е?4к?4с4・т4H?З~?нp?а["/>
    <w:uiPriority w:val="99"/>
    <w:rPr>
      <w:lang w:val="ru-RU" w:eastAsia="zh-CN"/>
    </w:rPr>
  </w:style>
  <w:style w:type="character" w:customStyle="1" w:styleId="4O4ryz44444x4r3f4t4444H44">
    <w:name w:val="О4Oс4・н~?о?вr?н~?иy?йz ?т・4е?4к?4с4・т4x з4r в3f і4t?д・4с4・т・4у?4п ?оH?м~?4З?4н"/>
    <w:uiPriority w:val="99"/>
    <w:rPr>
      <w:rFonts w:eastAsia="Times New Roman"/>
      <w:lang w:val="ru-RU" w:eastAsia="zh-CN"/>
    </w:rPr>
  </w:style>
  <w:style w:type="character" w:customStyle="1" w:styleId="4B4u44344444444y44H444">
    <w:name w:val="В4Bе4uр4・х・4н ?3і ?4й ?4к?4о?4л?4о?4н?4т4yи4・т・4у ?лH?4З?4н?4а"/>
    <w:uiPriority w:val="99"/>
    <w:rPr>
      <w:rFonts w:eastAsia="Times New Roman"/>
      <w:lang w:val="ru-RU" w:eastAsia="zh-CN"/>
    </w:rPr>
  </w:style>
  <w:style w:type="character" w:customStyle="1" w:styleId="4N4y4w43f4z444444y444H44p4">
    <w:name w:val="Н4Nи4yж4wн4~ і3f й4z к4[о4л4|о4н4~т4・иy?т・4у4|л?4HЗ4~н4pа4[к"/>
    <w:uiPriority w:val="99"/>
    <w:rPr>
      <w:rFonts w:eastAsia="Times New Roman"/>
      <w:lang w:val="ru-RU" w:eastAsia="zh-CN"/>
    </w:rPr>
  </w:style>
  <w:style w:type="character" w:customStyle="1" w:styleId="4S4u4444r4y444f4H444">
    <w:name w:val="Т4Sе4uк4[с4・т・?4у?4rв4yи4~н4о4・с・?цf  і4H?4З?4н?4а"/>
    <w:uiPriority w:val="99"/>
    <w:rPr>
      <w:rFonts w:ascii="Segoe UI" w:eastAsia="Times New Roman" w:hAnsi="Segoe UI"/>
      <w:sz w:val="18"/>
      <w:szCs w:val="18"/>
      <w:lang w:val="ru-RU" w:eastAsia="zh-CN"/>
    </w:rPr>
  </w:style>
  <w:style w:type="character" w:customStyle="1" w:styleId="ListLabel1">
    <w:name w:val="ListLabel 1"/>
    <w:uiPriority w:val="99"/>
    <w:rPr>
      <w:rFonts w:eastAsia="Times New Roman"/>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rPr>
      <w:bCs/>
      <w:i/>
      <w:iCs/>
      <w:sz w:val="28"/>
      <w:szCs w:val="28"/>
    </w:rPr>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sz w:val="28"/>
      <w:szCs w:val="28"/>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Times New Roman"/>
      <w:sz w:val="28"/>
      <w:szCs w:val="28"/>
      <w:lang w:eastAsia="zh-CN"/>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rPr>
      <w:bCs/>
      <w:i/>
      <w:iCs/>
      <w:sz w:val="28"/>
      <w:szCs w:val="28"/>
    </w:rPr>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rPr>
      <w:sz w:val="28"/>
      <w:szCs w:val="28"/>
    </w:rPr>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rPr>
      <w:bCs/>
      <w:i/>
      <w:iCs/>
      <w:sz w:val="28"/>
      <w:szCs w:val="28"/>
    </w:rPr>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rPr>
      <w:sz w:val="28"/>
      <w:szCs w:val="28"/>
    </w:rPr>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paragraph" w:customStyle="1" w:styleId="4H4p4s4444r44">
    <w:name w:val="З4Hа4pг4sо4л4|о4в4rо4к4["/>
    <w:basedOn w:val="Normal"/>
    <w:next w:val="BodyText"/>
    <w:uiPriority w:val="99"/>
    <w:pPr>
      <w:keepNext/>
      <w:widowControl w:val="0"/>
      <w:suppressAutoHyphens w:val="0"/>
      <w:spacing w:before="240" w:after="120"/>
    </w:pPr>
    <w:rPr>
      <w:rFonts w:ascii="Liberation Sans" w:hAnsi="Liberation Sans" w:cs="Liberation Serif"/>
      <w:kern w:val="0"/>
      <w:sz w:val="28"/>
      <w:szCs w:val="28"/>
      <w:lang w:val="uk-UA" w:eastAsia="uk-UA"/>
    </w:rPr>
  </w:style>
  <w:style w:type="paragraph" w:styleId="BodyText">
    <w:name w:val="Body Text"/>
    <w:basedOn w:val="Normal"/>
    <w:link w:val="BodyTextChar"/>
    <w:uiPriority w:val="99"/>
    <w:pPr>
      <w:widowControl w:val="0"/>
      <w:suppressAutoHyphens w:val="0"/>
      <w:spacing w:after="140" w:line="276" w:lineRule="auto"/>
    </w:pPr>
    <w:rPr>
      <w:kern w:val="0"/>
      <w:lang w:val="uk-UA" w:eastAsia="uk-UA"/>
    </w:rPr>
  </w:style>
  <w:style w:type="character" w:customStyle="1" w:styleId="BodyTextChar">
    <w:name w:val="Body Text Char"/>
    <w:link w:val="BodyText"/>
    <w:uiPriority w:val="99"/>
    <w:semiHidden/>
    <w:rPr>
      <w:rFonts w:ascii="Times New Roman" w:eastAsia="Times New Roman" w:hAnsi="Times New Roman" w:cs="Times New Roman"/>
      <w:kern w:val="1"/>
      <w:sz w:val="24"/>
      <w:szCs w:val="24"/>
      <w:lang w:val="ru-RU" w:eastAsia="zh-CN"/>
    </w:rPr>
  </w:style>
  <w:style w:type="paragraph" w:styleId="List">
    <w:name w:val="List"/>
    <w:basedOn w:val="BodyText"/>
    <w:uiPriority w:val="99"/>
    <w:pPr>
      <w:spacing w:after="0" w:line="240" w:lineRule="auto"/>
    </w:pPr>
    <w:rPr>
      <w:rFonts w:cs="Liberation Serif"/>
    </w:rPr>
  </w:style>
  <w:style w:type="paragraph" w:styleId="Caption">
    <w:name w:val="caption"/>
    <w:basedOn w:val="Normal"/>
    <w:uiPriority w:val="99"/>
    <w:qFormat/>
    <w:pPr>
      <w:widowControl w:val="0"/>
      <w:suppressAutoHyphens w:val="0"/>
      <w:spacing w:before="120" w:after="120"/>
    </w:pPr>
    <w:rPr>
      <w:rFonts w:ascii="Arial" w:hAnsi="Arial" w:cs="Liberation Serif"/>
      <w:i/>
      <w:iCs/>
      <w:kern w:val="0"/>
      <w:lang w:val="uk-UA" w:eastAsia="uk-UA"/>
    </w:rPr>
  </w:style>
  <w:style w:type="paragraph" w:customStyle="1" w:styleId="4P444p4w4y">
    <w:name w:val="П4Pо4к4[а4pж4wч4・иy?к["/>
    <w:basedOn w:val="Normal"/>
    <w:uiPriority w:val="99"/>
    <w:pPr>
      <w:widowControl w:val="0"/>
      <w:suppressAutoHyphens w:val="0"/>
    </w:pPr>
    <w:rPr>
      <w:rFonts w:ascii="Arial" w:hAnsi="Arial" w:cs="Liberation Serif"/>
      <w:kern w:val="0"/>
      <w:lang w:val="uk-UA" w:eastAsia="uk-UA"/>
    </w:rPr>
  </w:style>
  <w:style w:type="paragraph" w:customStyle="1" w:styleId="4H4p4s4444r44user">
    <w:name w:val="З4Hа4pг4sо4л4|о4в4rо4к4[ (user)"/>
    <w:basedOn w:val="Normal"/>
    <w:uiPriority w:val="99"/>
    <w:pPr>
      <w:keepNext/>
      <w:widowControl w:val="0"/>
      <w:suppressAutoHyphens w:val="0"/>
      <w:spacing w:before="240" w:after="120"/>
    </w:pPr>
    <w:rPr>
      <w:rFonts w:ascii="Liberation Sans" w:hAnsi="Liberation Sans" w:cs="Liberation Serif"/>
      <w:kern w:val="0"/>
      <w:sz w:val="28"/>
      <w:szCs w:val="28"/>
      <w:lang w:val="uk-UA" w:eastAsia="uk-UA"/>
    </w:rPr>
  </w:style>
  <w:style w:type="paragraph" w:customStyle="1" w:styleId="4P444p4w4yuser">
    <w:name w:val="П4Pо4к4[а4pж4wч4・иy?к[ (user)"/>
    <w:basedOn w:val="Normal"/>
    <w:uiPriority w:val="99"/>
    <w:pPr>
      <w:widowControl w:val="0"/>
      <w:suppressAutoHyphens w:val="0"/>
    </w:pPr>
    <w:rPr>
      <w:rFonts w:ascii="Arial" w:hAnsi="Arial" w:cs="Liberation Serif"/>
      <w:kern w:val="0"/>
      <w:lang w:val="uk-UA" w:eastAsia="uk-UA"/>
    </w:rPr>
  </w:style>
  <w:style w:type="paragraph" w:customStyle="1" w:styleId="4Hc74pe04se34ee4eb4ee4re24ee4ea">
    <w:name w:val="З4Hc7а4pe0г4se3о4eeл4|ebо4eeв4re2о4eeк4[ea"/>
    <w:basedOn w:val="Normal"/>
    <w:uiPriority w:val="99"/>
    <w:pPr>
      <w:widowControl w:val="0"/>
      <w:suppressAutoHyphens w:val="0"/>
      <w:jc w:val="center"/>
    </w:pPr>
    <w:rPr>
      <w:b/>
      <w:bCs/>
      <w:kern w:val="0"/>
      <w:sz w:val="32"/>
      <w:lang w:val="uk-UA" w:eastAsia="uk-UA"/>
    </w:rPr>
  </w:style>
  <w:style w:type="paragraph" w:customStyle="1" w:styleId="4P4P443f444p4p4w4w4Eyy">
    <w:name w:val="П4P4Pо44 3f к4[4[а4p4pж4w4wч4・?・E?иyy??к[["/>
    <w:basedOn w:val="Normal"/>
    <w:uiPriority w:val="99"/>
    <w:pPr>
      <w:widowControl w:val="0"/>
      <w:suppressAutoHyphens w:val="0"/>
    </w:pPr>
    <w:rPr>
      <w:rFonts w:ascii="Arial" w:hAnsi="Arial" w:cs="Liberation Serif"/>
      <w:kern w:val="0"/>
      <w:lang w:val="uk-UA" w:eastAsia="uk-UA"/>
    </w:rPr>
  </w:style>
  <w:style w:type="paragraph" w:styleId="BodyTextIndent">
    <w:name w:val="Body Text Indent"/>
    <w:basedOn w:val="Normal"/>
    <w:link w:val="BodyTextIndentChar"/>
    <w:uiPriority w:val="99"/>
    <w:pPr>
      <w:widowControl w:val="0"/>
      <w:suppressAutoHyphens w:val="0"/>
      <w:ind w:firstLine="600"/>
      <w:jc w:val="both"/>
    </w:pPr>
    <w:rPr>
      <w:kern w:val="0"/>
      <w:sz w:val="28"/>
      <w:lang w:val="uk-UA" w:eastAsia="uk-UA"/>
    </w:rPr>
  </w:style>
  <w:style w:type="character" w:customStyle="1" w:styleId="BodyTextIndentChar">
    <w:name w:val="Body Text Indent Char"/>
    <w:link w:val="BodyTextIndent"/>
    <w:uiPriority w:val="99"/>
    <w:semiHidden/>
    <w:rPr>
      <w:rFonts w:ascii="Times New Roman" w:eastAsia="Times New Roman" w:hAnsi="Times New Roman" w:cs="Times New Roman"/>
      <w:kern w:val="1"/>
      <w:sz w:val="24"/>
      <w:szCs w:val="24"/>
      <w:lang w:val="ru-RU" w:eastAsia="zh-CN"/>
    </w:rPr>
  </w:style>
  <w:style w:type="paragraph" w:customStyle="1" w:styleId="4B4B4u4u4E144334433444444443344444444444444y4y1E4E4444">
    <w:name w:val="В4B4Bе4u4uр4・?・E?х・1・4?4н ?3 ?3і ?4 ?4й  ?3 ?3і  ?4 ?4н?4?4и?4?4ж?4?4н ?3 ?3і ?4 ?4й ?4?4к?4?4о?4?4л?4?4о?4?4н?4?4тy?4yи?1E・4・тE4・4・4у4|"/>
    <w:basedOn w:val="Normal"/>
    <w:uiPriority w:val="99"/>
    <w:pPr>
      <w:widowControl w:val="0"/>
      <w:tabs>
        <w:tab w:val="center" w:pos="4819"/>
        <w:tab w:val="right" w:pos="9638"/>
      </w:tabs>
      <w:suppressAutoHyphens w:val="0"/>
    </w:pPr>
    <w:rPr>
      <w:kern w:val="0"/>
      <w:lang w:val="uk-UA" w:eastAsia="uk-UA"/>
    </w:rPr>
  </w:style>
  <w:style w:type="paragraph" w:customStyle="1" w:styleId="4B4u443434444344444444y444">
    <w:name w:val="В4Bе4uр4・х・4н ?3і ?4й  ?3і  ?4н?4и?4ж?4н ?3і ?4й ?4к?4о?4л?4о?4н?4т4yи4・т・4у?4л"/>
    <w:basedOn w:val="Normal"/>
    <w:uiPriority w:val="99"/>
    <w:pPr>
      <w:widowControl w:val="0"/>
      <w:suppressAutoHyphens w:val="0"/>
    </w:pPr>
    <w:rPr>
      <w:kern w:val="0"/>
      <w:lang w:val="uk-UA" w:eastAsia="uk-UA"/>
    </w:rPr>
  </w:style>
  <w:style w:type="paragraph" w:customStyle="1" w:styleId="4B4u443434444344444444y444ser">
    <w:name w:val="В4Bе4uр4・х・4н ?3і ?4й  ?3і  ?4н?4и?4ж?4н ?3і ?4й ?4к?4о?4л?4о?4н?4т4yи4・т・4у?4л (иser)"/>
    <w:basedOn w:val="Normal"/>
    <w:uiPriority w:val="99"/>
    <w:pPr>
      <w:widowControl w:val="0"/>
      <w:suppressAutoHyphens w:val="0"/>
    </w:pPr>
    <w:rPr>
      <w:kern w:val="0"/>
      <w:lang w:val="uk-UA" w:eastAsia="uk-UA"/>
    </w:rPr>
  </w:style>
  <w:style w:type="paragraph" w:styleId="Header">
    <w:name w:val="header"/>
    <w:basedOn w:val="Normal"/>
    <w:link w:val="HeaderChar"/>
    <w:uiPriority w:val="99"/>
    <w:pPr>
      <w:widowControl w:val="0"/>
      <w:tabs>
        <w:tab w:val="center" w:pos="4677"/>
        <w:tab w:val="right" w:pos="9355"/>
      </w:tabs>
      <w:suppressAutoHyphens w:val="0"/>
    </w:pPr>
    <w:rPr>
      <w:kern w:val="0"/>
      <w:lang w:val="uk-UA" w:eastAsia="uk-UA"/>
    </w:rPr>
  </w:style>
  <w:style w:type="character" w:customStyle="1" w:styleId="HeaderChar">
    <w:name w:val="Header Char"/>
    <w:link w:val="Header"/>
    <w:uiPriority w:val="99"/>
    <w:semiHidden/>
    <w:rPr>
      <w:rFonts w:ascii="Times New Roman" w:eastAsia="Times New Roman" w:hAnsi="Times New Roman" w:cs="Times New Roman"/>
      <w:kern w:val="1"/>
      <w:sz w:val="24"/>
      <w:szCs w:val="24"/>
      <w:lang w:val="ru-RU" w:eastAsia="zh-CN"/>
    </w:rPr>
  </w:style>
  <w:style w:type="paragraph" w:styleId="Footer">
    <w:name w:val="footer"/>
    <w:basedOn w:val="Normal"/>
    <w:link w:val="FooterChar"/>
    <w:uiPriority w:val="99"/>
    <w:pPr>
      <w:widowControl w:val="0"/>
      <w:tabs>
        <w:tab w:val="center" w:pos="4677"/>
        <w:tab w:val="right" w:pos="9355"/>
      </w:tabs>
      <w:suppressAutoHyphens w:val="0"/>
    </w:pPr>
    <w:rPr>
      <w:kern w:val="0"/>
      <w:lang w:val="uk-UA" w:eastAsia="uk-UA"/>
    </w:rPr>
  </w:style>
  <w:style w:type="character" w:customStyle="1" w:styleId="FooterChar">
    <w:name w:val="Footer Char"/>
    <w:link w:val="Footer"/>
    <w:uiPriority w:val="99"/>
    <w:semiHidden/>
    <w:rPr>
      <w:rFonts w:ascii="Times New Roman" w:eastAsia="Times New Roman" w:hAnsi="Times New Roman" w:cs="Times New Roman"/>
      <w:kern w:val="1"/>
      <w:sz w:val="24"/>
      <w:szCs w:val="24"/>
      <w:lang w:val="ru-RU" w:eastAsia="zh-CN"/>
    </w:rPr>
  </w:style>
  <w:style w:type="paragraph" w:customStyle="1" w:styleId="4c04qe14xe74pe04614f4y844e4pe">
    <w:name w:val="А4@c0б4qe1з4xe7а4pe0ц4・6 ?сデ1?4пf?4yи8?4デс?4[eк?4peа"/>
    <w:basedOn w:val="Normal"/>
    <w:uiPriority w:val="99"/>
    <w:pPr>
      <w:widowControl w:val="0"/>
      <w:suppressAutoHyphens w:val="0"/>
      <w:spacing w:after="160" w:line="257" w:lineRule="auto"/>
      <w:ind w:left="720"/>
      <w:contextualSpacing/>
    </w:pPr>
    <w:rPr>
      <w:rFonts w:ascii="Calibri" w:hAnsi="Calibri"/>
      <w:sz w:val="22"/>
      <w:szCs w:val="22"/>
      <w:lang w:val="uk-UA" w:eastAsia="uk-UA"/>
    </w:rPr>
  </w:style>
  <w:style w:type="paragraph" w:customStyle="1" w:styleId="4Bc24ec3fb3412424p04q14b4y843fb">
    <w:name w:val="В4Bc2м4]ec і3fb3 с4デ1?т・2 ?4т2?4pа0?4qб1?4|лb?4yи8?4・ц ?3fbі"/>
    <w:basedOn w:val="Normal"/>
    <w:uiPriority w:val="99"/>
    <w:pPr>
      <w:widowControl w:val="0"/>
      <w:suppressAutoHyphens w:val="0"/>
    </w:pPr>
    <w:rPr>
      <w:kern w:val="0"/>
      <w:lang w:val="uk-UA" w:eastAsia="uk-UA"/>
    </w:rPr>
  </w:style>
  <w:style w:type="paragraph" w:customStyle="1" w:styleId="4Hc74pe04se34ee4eb4ee4re24ee4ea42pe0qe1ebye863b3">
    <w:name w:val="З4Hc7а4pe0г4se3о4eeл4|ebо4eeв4re2о4eeк4[ea т4・2?аpe0?бqe1?л|eb?иye8?ц・6 ?3іb3"/>
    <w:basedOn w:val="4Bc24ec3fb3412424p04q14b4y843fb"/>
    <w:uiPriority w:val="99"/>
    <w:pPr>
      <w:jc w:val="center"/>
    </w:pPr>
    <w:rPr>
      <w:b/>
      <w:bCs/>
    </w:rPr>
  </w:style>
  <w:style w:type="paragraph" w:styleId="BalloonText">
    <w:name w:val="Balloon Text"/>
    <w:basedOn w:val="Normal"/>
    <w:link w:val="BalloonTextChar"/>
    <w:uiPriority w:val="99"/>
    <w:rPr>
      <w:rFonts w:ascii="Segoe UI" w:hAnsi="Segoe UI" w:cs="Segoe UI"/>
      <w:kern w:val="0"/>
      <w:sz w:val="18"/>
      <w:szCs w:val="18"/>
    </w:rPr>
  </w:style>
  <w:style w:type="character" w:customStyle="1" w:styleId="BalloonTextChar">
    <w:name w:val="Balloon Text Char"/>
    <w:link w:val="BalloonText"/>
    <w:uiPriority w:val="99"/>
    <w:semiHidden/>
    <w:rPr>
      <w:rFonts w:ascii="Segoe UI" w:eastAsia="Times New Roman" w:hAnsi="Segoe UI" w:cs="Segoe UI"/>
      <w:kern w:val="1"/>
      <w:sz w:val="18"/>
      <w:szCs w:val="18"/>
      <w:lang w:val="ru-RU" w:eastAsia="zh-CN"/>
    </w:rPr>
  </w:style>
  <w:style w:type="paragraph" w:customStyle="1" w:styleId="4B43f444p4q44y43f">
    <w:name w:val="В4Bм4] і3f с4・т・?4т4pа4qб4|л4yи4・ц3f"/>
    <w:basedOn w:val="Normal"/>
    <w:uiPriority w:val="99"/>
    <w:pPr>
      <w:widowControl w:val="0"/>
      <w:suppressAutoHyphens w:val="0"/>
    </w:pPr>
    <w:rPr>
      <w:kern w:val="0"/>
      <w:lang w:val="uk-UA" w:eastAsia="uk-UA"/>
    </w:rPr>
  </w:style>
  <w:style w:type="paragraph" w:customStyle="1" w:styleId="4H4p4s4444r444pqy3">
    <w:name w:val="З4Hа4pг4sо4л4|о4в4rо4к4[ т4・аp?бq?л|?иy?ц・?3і"/>
    <w:basedOn w:val="4B43f444p4q44y43f"/>
    <w:uiPriority w:val="99"/>
    <w:pPr>
      <w:jc w:val="center"/>
    </w:pPr>
    <w:rPr>
      <w:b/>
      <w:bCs/>
    </w:rPr>
  </w:style>
  <w:style w:type="paragraph" w:customStyle="1" w:styleId="4B43f444p4q44y43fuser">
    <w:name w:val="В4Bм4] і3f с4・т・?4т4pа4qб4|л4yи4・ц3f іuser)"/>
    <w:basedOn w:val="Normal"/>
    <w:uiPriority w:val="99"/>
    <w:pPr>
      <w:widowControl w:val="0"/>
      <w:suppressAutoHyphens w:val="0"/>
    </w:pPr>
    <w:rPr>
      <w:kern w:val="0"/>
      <w:lang w:val="uk-UA" w:eastAsia="uk-UA"/>
    </w:rPr>
  </w:style>
  <w:style w:type="paragraph" w:customStyle="1" w:styleId="4H4p4s4444r444pqy3user">
    <w:name w:val="З4Hа4pг4sо4л4|о4в4rо4к4[ т4・аp?бq?л|?иy?ц・?3і (user)"/>
    <w:basedOn w:val="4B43f444p4q44y43fuser"/>
    <w:uiPriority w:val="9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2082</Words>
  <Characters>11868</Characters>
  <Application>Microsoft Office Word</Application>
  <DocSecurity>0</DocSecurity>
  <Lines>98</Lines>
  <Paragraphs>27</Paragraphs>
  <ScaleCrop>false</ScaleCrop>
  <HeadingPairs>
    <vt:vector size="2" baseType="variant">
      <vt:variant>
        <vt:lpstr>Назва</vt:lpstr>
      </vt:variant>
      <vt:variant>
        <vt:i4>1</vt:i4>
      </vt:variant>
    </vt:vector>
  </HeadingPairs>
  <TitlesOfParts>
    <vt:vector size="1" baseType="lpstr">
      <vt:lpstr>Про підготовку</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Максим Місюра</dc:creator>
  <cp:keywords/>
  <dc:description/>
  <cp:lastModifiedBy>MSI</cp:lastModifiedBy>
  <cp:revision>6</cp:revision>
  <cp:lastPrinted>2025-06-10T08:40:00Z</cp:lastPrinted>
  <dcterms:created xsi:type="dcterms:W3CDTF">2026-06-15T12:44:00Z</dcterms:created>
  <dcterms:modified xsi:type="dcterms:W3CDTF">2026-06-25T05:33:00Z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5bf08565-b635-4ca6-afe9-08de8594084b</vt:lpwstr>
  </property>
  <property fmtid="{D5CDD505-2E9C-101B-9397-08002B2CF9AE}" pid="3" name="Operator">
    <vt:lpwstr>Місюра</vt:lpwstr>
  </property>
</Properties>
</file>